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default" w:ascii="黑体" w:eastAsia="黑体" w:cs="黑体"/>
          <w:highlight w:val="none"/>
          <w:lang w:val="en-US" w:eastAsia="zh-CN"/>
        </w:rPr>
      </w:pPr>
      <w:r>
        <w:rPr>
          <w:rFonts w:hint="eastAsia" w:ascii="黑体" w:eastAsia="黑体" w:cs="黑体"/>
          <w:highlight w:val="none"/>
        </w:rPr>
        <w:t>附件</w:t>
      </w:r>
      <w:r>
        <w:rPr>
          <w:rFonts w:hint="eastAsia" w:ascii="黑体" w:eastAsia="黑体" w:cs="黑体"/>
          <w:highlight w:val="none"/>
          <w:lang w:val="en-US" w:eastAsia="zh-CN"/>
        </w:rPr>
        <w:t>1</w:t>
      </w:r>
    </w:p>
    <w:p>
      <w:pPr>
        <w:jc w:val="center"/>
        <w:rPr>
          <w:rFonts w:hint="eastAsia" w:asci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 w:cs="方正小标宋简体"/>
          <w:sz w:val="44"/>
          <w:szCs w:val="44"/>
          <w:highlight w:val="none"/>
        </w:rPr>
        <w:t>贵阳市地表水环境生态补偿考核断面表</w:t>
      </w:r>
    </w:p>
    <w:p>
      <w:pPr>
        <w:pStyle w:val="2"/>
      </w:pPr>
    </w:p>
    <w:tbl>
      <w:tblPr>
        <w:tblStyle w:val="58"/>
        <w:tblW w:w="13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774"/>
        <w:gridCol w:w="1080"/>
        <w:gridCol w:w="700"/>
        <w:gridCol w:w="824"/>
        <w:gridCol w:w="1370"/>
        <w:gridCol w:w="1333"/>
        <w:gridCol w:w="2500"/>
        <w:gridCol w:w="2450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所属</w:t>
            </w:r>
          </w:p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河流</w:t>
            </w:r>
          </w:p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河流分级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考核</w:t>
            </w:r>
          </w:p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目标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补偿金额</w:t>
            </w:r>
          </w:p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（万元/月）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责任区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经纬度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sz w:val="21"/>
                <w:szCs w:val="21"/>
              </w:rPr>
              <w:t>监测点位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7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</w:t>
            </w: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干流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Ⅱ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80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清镇市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1:106.3511,26.9236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猫跳河汇口前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Ⅱ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80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修文县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2:106.4352,27.0072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修文县六广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国控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Ⅱ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80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息烽县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3:106.8935,27.2627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息烽县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lang w:eastAsia="zh-CN"/>
              </w:rPr>
              <w:t>下五龙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eastAsia="zh-CN" w:bidi="ar"/>
              </w:rPr>
              <w:t>省控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80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开阳县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4:107.0104,27.3555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开阳县楠木渡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省控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油菜河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一级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60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清镇市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5:106.2600,26.6188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清镇市河溪洞村附近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7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猫跳河</w:t>
            </w: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一级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Ⅱ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80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清镇市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  <w:t>6:106.4246,26.5558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清镇市（红枫湖花鱼洞）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国控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80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清镇市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  <w:t>7:106.4460,26.5667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清镇市（百花湖入口）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80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  <w:t>观山湖区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8</w:t>
            </w:r>
            <w:r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:106.5453,26.6964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观山湖区（贵铝泵房）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国控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Ⅱ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80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修文县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  清镇市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9</w:t>
            </w:r>
            <w:r>
              <w:rPr>
                <w:rFonts w:ascii="仿宋" w:hAnsi="仿宋" w:cs="仿宋"/>
                <w:color w:val="auto"/>
                <w:sz w:val="21"/>
                <w:szCs w:val="21"/>
              </w:rPr>
              <w:t>:106.5382,26.7573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修文县（龙井）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国控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4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穿纲河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二级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Ⅱ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清镇市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10:106.3362,26.5363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清镇市罗大冲村附近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饮用水源地支流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cs="仿宋"/>
                <w:color w:val="auto"/>
                <w:sz w:val="21"/>
                <w:szCs w:val="21"/>
              </w:rPr>
              <w:t>5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暗流河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二级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清镇市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11:106.3541,26.8418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清镇市瓦窑边附近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6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干河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三级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清镇市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12:106.3506,26.8226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清镇市半坡村附近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7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长冲河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二级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清镇市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13:106.4479,26.5704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清镇市（交职院）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饮用水源地支流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8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东门河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二级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Ⅳ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清镇市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14:106.4551,26.5692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清镇市红塔社区上游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饮用水源地支流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9</w:t>
            </w:r>
          </w:p>
        </w:tc>
        <w:tc>
          <w:tcPr>
            <w:tcW w:w="7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高家河</w:t>
            </w: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二级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观山湖区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15:106.5241,26.5897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入清镇市交界处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饮用水源地支流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清镇市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16:106.4554,26.5691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汇入河口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饮用水源地支流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李家冲河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二级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观山湖区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17:106.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5528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,26.</w:t>
            </w:r>
            <w:r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  <w:t>6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503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汇入河口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饮用水源地支流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7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宋家冲河</w:t>
            </w: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二级</w:t>
            </w:r>
          </w:p>
        </w:tc>
        <w:tc>
          <w:tcPr>
            <w:tcW w:w="82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白云区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18:106.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6050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,26.6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693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兰海与贵金高速交叉处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饮用水源地支流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观山湖区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19:106.5543,26.6685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观山湖区班坡上附近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饮用水源地支流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7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麦架河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麦架河</w:t>
            </w: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二级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Ⅳ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高新区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20:106.6431,26.7300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高新区（青龙路桥下）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Ⅳ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80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白云区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21:106.6104,26.7231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白云区（神石钙业）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省控、长江经济带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Ⅳ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观山湖区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22:106.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5533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,26.7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222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eastAsia="zh-CN"/>
              </w:rPr>
              <w:t>李官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电站旁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13</w:t>
            </w:r>
          </w:p>
        </w:tc>
        <w:tc>
          <w:tcPr>
            <w:tcW w:w="7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赵官河</w:t>
            </w: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三级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Ⅳ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白云区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23:106.5682,26.7437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白云区（摆茅村）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Ⅳ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观山湖区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24:106.5580,26.7162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观山湖区（麦架河汇口）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14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大泥窝河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三级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Ⅳ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白云区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:106.6650,26.7282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eastAsia="zh-CN"/>
              </w:rPr>
              <w:t>入麦架河口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麦城河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二级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观山湖区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:106.5253,26.7376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观山湖区椿菜坡附近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修文河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二级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80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修文县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:106.5450,26.8093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沙溪村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省控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17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马关河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三级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修文县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:106.6265,26.8590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修文县杉树林附近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18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穿山堰河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三级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修文县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29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:106.6052,26.8452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世纪颐和大酒店旁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19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瓦罐窑河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四级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修文县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30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:106.5947,26.8258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陶家龙潭附近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20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鱼洞河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三级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修文县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:106.6062,26.8544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鱼洞泉附近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21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平寨河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二级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修文县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:106.5109,26.8135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平寨村附近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22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下坝河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二级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修文县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:106.4445,26.8156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清镇市三岔沟附近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23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猫洞河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二级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修文县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:106.4651,26.8934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猫洞河水文站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24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水沟河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三级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修文县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:106.5046,26.9032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修文县范家坪西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  <w:t>25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  <w:t>龙滩河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二级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清镇市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:106.4465,26.7683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清镇市蔡家院附近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26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羊叉河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二级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清镇市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:106.4294,26.7743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清镇市长冲村附近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27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刘家沟河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一级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60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修文县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3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:106.4766,27.1298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六桶镇关寨村碾子组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28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九庄河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一级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60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息烽县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39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:106.4956,27.1853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息烽县马家口附近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29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雨淋河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一级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Ⅱ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60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息烽县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4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:106.5206,27.2200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息烽县茅草坪附近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30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鹿窝河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一级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60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息烽县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4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:106.5843,27.2517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息烽县江口附近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息烽河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一级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息烽县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42:106.6945,27.1978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惠磷湖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32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鱼简河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二级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Ⅱ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息烽县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43:106.6981,27.0628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鱼简河水库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33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葫芦水河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二级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Ⅳ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息烽县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4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:106.7006,27.1027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息烽县水岭沟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34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牛洞沟河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二级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息烽县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4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:106.6886,27.1211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息烽县尾鲊村附近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35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新寨沟河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三级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息烽县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4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:106.6720,27.1218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息烽县西山镇鹿窝村附近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36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小桥河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二级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息烽县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4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:106.6951,27.0618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小桥河汇口附近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37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大关冲河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二级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息烽县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4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:106.7285，27.0338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息烽县山水寨附近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38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eastAsia="zh-CN" w:bidi="ar"/>
              </w:rPr>
              <w:t>翁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沙河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二级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息烽县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49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:106.6870，27.1992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息烽县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eastAsia="zh-CN" w:bidi="ar"/>
              </w:rPr>
              <w:t>翁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沙村附近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39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养龙司河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一级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Ⅱ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60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息烽县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:106.7919，27.3055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息烽县养龙司镇盐仓坝附近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40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谷撒河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一级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80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开阳县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:106.8935,27.2541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开阳县（入乌江汇口）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省控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41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大寨河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二级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Ⅳ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开阳县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:106.9265,27.0789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开阳县翁井附近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42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洋水河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二级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Ⅳ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开阳县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:106.8876,27.2562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大塘口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43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石河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三级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开阳县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:106.9141,27.0863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开阳县刘家衙附近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44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温泉河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三级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息烽县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:106.8662,27.2102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息烽县（温泉村）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45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头道河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一级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60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开阳县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:106.9803,27.3394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开阳县江窝村西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46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龙洞湾河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一级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60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开阳县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:107.0816,27.3257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开阳县马嘴村附近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47</w:t>
            </w:r>
          </w:p>
        </w:tc>
        <w:tc>
          <w:tcPr>
            <w:tcW w:w="7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清水河</w:t>
            </w: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一级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Ⅱ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80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花溪区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:106.6711,26.4697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南明河水站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国控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80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经开区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59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:106.6812,26.5517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山水黔城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省控、长江经济带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80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南明区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6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:106.7438,26.5874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红岩桥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80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云岩区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61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:106.7612,26.6137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未来方舟终点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fldChar w:fldCharType="begin"/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instrText xml:space="preserve"> = 4 \* ROMAN \* MERGEFORMAT </w:instrTex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fldChar w:fldCharType="separate"/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IV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fldChar w:fldCharType="end"/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80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乌当区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6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:107.0483,26.7833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麦穰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国控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80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开阳县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6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:107.1373,27.2452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棉花渡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国控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48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车田河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二级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Ⅱ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花溪区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6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:106.5831,26.4382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花溪水库汇口前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eastAsia="zh-CN" w:bidi="ar"/>
              </w:rPr>
              <w:t>饮用水源地支流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49</w:t>
            </w:r>
          </w:p>
        </w:tc>
        <w:tc>
          <w:tcPr>
            <w:tcW w:w="7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小黄河</w:t>
            </w: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二级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花溪区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6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:106.7252,26.4189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花溪区入经开区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经开区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6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:106.6949,26.5025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三江口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7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麻堤河</w:t>
            </w: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二级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南明区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6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:106.7202,26.5110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母猪井交界处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经开区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6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:106.7054,26.5071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三江口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51</w:t>
            </w:r>
          </w:p>
        </w:tc>
        <w:tc>
          <w:tcPr>
            <w:tcW w:w="7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小车河</w:t>
            </w: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二级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Ⅱ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经开区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69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:106.6590,26.5440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阿哈水库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Ⅱ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南明区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7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:106.6896,26.5599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南明区（入南明河口）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52</w:t>
            </w:r>
          </w:p>
        </w:tc>
        <w:tc>
          <w:tcPr>
            <w:tcW w:w="7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白岩河</w:t>
            </w: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三级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观山湖区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7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:106.5762,26.5565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观山湖区（观山湖出境）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花溪区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7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:106.6168,26.5611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花溪区（吴山桥）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云岩区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7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:106.6427,26.5577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云岩区（入河口）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53</w:t>
            </w:r>
          </w:p>
        </w:tc>
        <w:tc>
          <w:tcPr>
            <w:tcW w:w="7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金钟河</w:t>
            </w: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三级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Ⅳ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白云区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7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:106.6612,26.6653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白云区出境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Ⅳ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观山湖区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7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:106.6391,26.6010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小湾河大桥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云岩区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7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:106.6413,26.5661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云岩区（蔡家关）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54</w:t>
            </w:r>
          </w:p>
        </w:tc>
        <w:tc>
          <w:tcPr>
            <w:tcW w:w="7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市西河</w:t>
            </w: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二级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Ⅳ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云岩区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7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:106.7009,26.5802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两区交界处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Ⅳ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南明区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7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:106.7049,26.5758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汇入南明河口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55</w:t>
            </w:r>
          </w:p>
        </w:tc>
        <w:tc>
          <w:tcPr>
            <w:tcW w:w="7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贯城河</w:t>
            </w: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二级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Ⅳ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云岩区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79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:106.7073,26.5818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两区交界处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Ⅳ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南明区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8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:106.7072,26.5747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汇入南明河口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56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松溪河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二级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乌当区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8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:106.7655,26.6189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乌当区外滩一号附近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57</w:t>
            </w:r>
          </w:p>
        </w:tc>
        <w:tc>
          <w:tcPr>
            <w:tcW w:w="7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南门河</w:t>
            </w: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二级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航空港区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8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:106.7945,26.5780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白沙坡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Ⅱ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乌当区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8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:106.8257,26.6472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九眼桥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58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猫洞河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三级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航空港区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8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:106.7664,26.5398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双龙中央生态公园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59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栗木山河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三级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航空港区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8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:106.8374,26.5728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南明区鸭冲村南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60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水塘河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三级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航空港区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8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:106.7695,26.5383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双龙生态体育中心附近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61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鱼洞河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三级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乌当区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8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:106.8343,26.6370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乌当区（头堡河汇口）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62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小岩河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四级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乌当区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8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:106.8667,26.6278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乌当区小岩附近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63</w:t>
            </w:r>
          </w:p>
        </w:tc>
        <w:tc>
          <w:tcPr>
            <w:tcW w:w="7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三江河</w:t>
            </w: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二级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白云区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89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:106.74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70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,26.7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129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上水村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80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乌当区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9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:106.8576,26.6916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三江村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省控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64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都溪河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三级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白云区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9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:106.7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453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,26.7151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白云区下水村附近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饮用水源地支流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65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普渡河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二级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乌当区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9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:106.8343,26.7272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乌当区（下坝镇营盘山）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66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武扒箐河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三级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乌当区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9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:106.8525,26.7393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乌当区凤凰山南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67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王岗河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三级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乌当区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9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:106.8607,26.7583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乌当区罗庄村附近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68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石板河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三级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乌当区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9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:106.8733,26.8113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乌当区马头寨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69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白水河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二级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乌当区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9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:106.9273,26.7298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乌当区下坝村附近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70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新寨河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二级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Ⅱ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乌当区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9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:107.0232,26.7716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乌当区小河村附近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71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翁堕河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二级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fldChar w:fldCharType="begin"/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instrText xml:space="preserve"> = 4 \* ROMAN \* MERGEFORMAT </w:instrTex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fldChar w:fldCharType="separate"/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IV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fldChar w:fldCharType="end"/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开阳县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98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:107.0902,26.8072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开阳县下坝附近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72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光金河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二级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Ⅱ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开阳县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99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:107.1853,26.8149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开阳县河斗府附近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73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龙洞河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二级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开阳县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10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:107.2025,27.0104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开阳县大堰附近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74</w:t>
            </w:r>
          </w:p>
        </w:tc>
        <w:tc>
          <w:tcPr>
            <w:tcW w:w="7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鱼梁河</w:t>
            </w: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二级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80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修文县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10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:106.8427,26.9136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修文县桃源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省控、长江经济带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80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开阳县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10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:107.1386,27.0006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eastAsia="zh-CN" w:bidi="ar"/>
              </w:rPr>
              <w:t>紫江电站下游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国控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eastAsia="zh-CN" w:bidi="ar"/>
              </w:rPr>
              <w:t>车田河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三级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Ⅳ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乌当区</w:t>
            </w:r>
          </w:p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修文县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10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:106.7635,26.8792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修文县四大冲附近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eastAsia="zh-CN" w:bidi="ar"/>
              </w:rPr>
              <w:t>区县交界复杂，共同考核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76</w:t>
            </w:r>
          </w:p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葛马河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三级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修文县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10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:106.7494,26.8890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修文县麻塘湾附近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77</w:t>
            </w:r>
          </w:p>
        </w:tc>
        <w:tc>
          <w:tcPr>
            <w:tcW w:w="7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谷溪河</w:t>
            </w: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三级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白云区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10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:106.8006,26.8120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白云区大山附近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乌当区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10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:106.8521,26.8990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乌当区车田附近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78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马路河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三级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乌当区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07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:106.8996,26.9030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谷顶升附近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79</w:t>
            </w:r>
          </w:p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光洞河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三级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Ⅳ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开阳县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08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:106.9181,26.9522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香火岩风景区附近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80</w:t>
            </w:r>
          </w:p>
        </w:tc>
        <w:tc>
          <w:tcPr>
            <w:tcW w:w="7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白马河</w:t>
            </w: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四级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息烽县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09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:106.7552,27.0079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息烽县龙堰滩附近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开阳县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11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:106.7888,26.9893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开阳县白马洞附近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81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谷旺河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四级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Ⅳ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开阳县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11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:106.8552,26.9968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开阳县小尖峰附近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82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长田河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四级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修文县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11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:106.8407,26.9504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修文县偏坡附近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83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土桥河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三级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开阳县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11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:106.9529,26.9567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开阳县马坝附近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84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狗田河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三级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开阳县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11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:106.9670,26.9453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开阳县高坡附近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85</w:t>
            </w:r>
          </w:p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石龙过江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三级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开阳县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11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:107.0262,26.9729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开阳县屯上附近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86</w:t>
            </w:r>
          </w:p>
        </w:tc>
        <w:tc>
          <w:tcPr>
            <w:tcW w:w="7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罗广河</w:t>
            </w: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三级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乌当区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11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:107.0042,26.8928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新天布依山寨附近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开阳县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17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:107.0759,26.9604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开阳县马家沟附近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87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大石板河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四级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开阳县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18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:107.0182,26.8957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开阳县若把附近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88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三岔河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四级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开阳县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19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:107.0669,26.9338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开阳县令甲附近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89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桃桥河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二级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开阳县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12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:107.1562,27.0978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开阳县岩口附近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90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马岔河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二级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开阳县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12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:107.0958,27.1308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开阳县（入清水河口）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91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冷水河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三级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开阳县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12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:107.0834,27.1131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开阳县柏香林附近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92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大水井河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三级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开阳县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12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:107.0803,27.0958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开阳县下院附近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93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小河沟河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四级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开阳县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12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:107.0874,27.0928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开阳县叫鸡岭附近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94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冯三河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二级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Ⅳ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开阳县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12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:107.0812,27.1911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开阳县姊妹岩附近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95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杉木冲河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三级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开阳县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12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:107.0446,27.1940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开阳县后麻窝附近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96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绵栗沟河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二级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开阳县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27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:107.0836,27.2441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开阳县大坡岭附近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97</w:t>
            </w:r>
          </w:p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龙水河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一级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Ⅱ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60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开阳县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28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:107.2109,27.2446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开阳县二坡山附近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98</w:t>
            </w:r>
          </w:p>
        </w:tc>
        <w:tc>
          <w:tcPr>
            <w:tcW w:w="7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中间河</w:t>
            </w: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三级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乌当区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29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:106.9312,26.9050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龙罩田附近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开阳县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13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:106.9075,26.9175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双家湾附近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99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珠江流域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eastAsia="zh-CN" w:bidi="ar"/>
              </w:rPr>
              <w:t>珠江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干流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Ⅱ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80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花溪区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13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:106.7176,26.2951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花溪区青岩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国控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100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珠江流域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翁岗河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一级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Ⅳ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60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花溪区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13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:106.6632,26.3785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花溪区青岩山王庙村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101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珠江流域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杨眉河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一级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60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花溪区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13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:106.7027, 26.3640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三岔路口附近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102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珠江流域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老榜河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一级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60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花溪区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13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:106.7214,26.3417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花溪区青岩山王庙村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103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珠江流域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赵司河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一级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60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花溪区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13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:106.7166,26.3087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花溪区贵惠大道附近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104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珠江流域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三岔河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一级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Ⅱ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60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花溪区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13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:106.7967, 26.2690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三岔河出境口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105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珠江流域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翁吟河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一级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80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花溪区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37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:106.6292,26.2547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花溪区（红岩）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省控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106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珠江流域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湾河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二级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花溪区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138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:106.6348,26.2744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花溪区翁斗山附近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107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麦包河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其它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清镇市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39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:106.3937,26.5712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清镇市下土桥附近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饮用水源地支流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108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eastAsia="zh-CN" w:bidi="ar"/>
              </w:rPr>
              <w:t>烂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泥沟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其它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观山湖区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14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:106.5083,26.6727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观山湖区三堡村附近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饮用水源地支流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109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eastAsia="zh-CN" w:bidi="ar"/>
              </w:rPr>
              <w:t>三岔河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其它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观山湖区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14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:106.4673,26.6060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观山湖区毛狗冲附近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饮用水源地支流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110</w:t>
            </w:r>
          </w:p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小河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其它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白云区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14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:106.7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464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,26.7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122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白云区懒板凳附近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饮用水源地支流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111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龙洞大沟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其它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修文县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14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:106.6125,26.9423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修文县关口田附近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饮用水源地支流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  <w:t>112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游鱼河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其它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花溪区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144:106.6173,26.5160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花溪区大树庄附近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重要水库支流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113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蔡冲沟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其它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花溪区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145:106.6311,26.5171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花溪区平寨大桥北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重要水库支流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114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乌江流域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滥泥沟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其它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Ⅲ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经开区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146:106.6463,26.5108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花溪区十三小北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重要水库支流</w:t>
            </w:r>
          </w:p>
        </w:tc>
      </w:tr>
    </w:tbl>
    <w:p>
      <w:pPr>
        <w:ind w:firstLine="0" w:firstLineChars="0"/>
        <w:rPr>
          <w:rFonts w:ascii="黑体" w:eastAsia="黑体" w:cs="黑体"/>
          <w:highlight w:val="none"/>
        </w:rPr>
      </w:pPr>
    </w:p>
    <w:p>
      <w:pPr>
        <w:jc w:val="both"/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>
      <w:pPr>
        <w:jc w:val="both"/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>
      <w:pPr>
        <w:jc w:val="both"/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>
      <w:pPr>
        <w:jc w:val="both"/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>
      <w:pPr>
        <w:jc w:val="both"/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附件2</w:t>
      </w:r>
    </w:p>
    <w:p>
      <w:pPr>
        <w:ind w:left="0" w:leftChars="0" w:firstLine="0" w:firstLineChars="0"/>
        <w:jc w:val="left"/>
        <w:rPr>
          <w:rFonts w:hint="eastAsia" w:ascii="方正小标宋简体" w:eastAsia="方正小标宋简体" w:cs="方正小标宋简体"/>
          <w:sz w:val="44"/>
          <w:szCs w:val="44"/>
          <w:highlight w:val="none"/>
        </w:rPr>
      </w:pPr>
    </w:p>
    <w:p>
      <w:pPr>
        <w:ind w:left="0" w:leftChars="0" w:firstLine="0" w:firstLineChars="0"/>
        <w:jc w:val="center"/>
        <w:rPr>
          <w:highlight w:val="none"/>
          <w:lang w:val="en-US"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  <w:highlight w:val="none"/>
        </w:rPr>
        <w:t>贵阳市</w:t>
      </w:r>
      <w:r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国省控断面生态补偿</w:t>
      </w:r>
      <w:r>
        <w:rPr>
          <w:rFonts w:hint="eastAsia" w:ascii="方正小标宋简体" w:eastAsia="方正小标宋简体" w:cs="方正小标宋简体"/>
          <w:sz w:val="44"/>
          <w:szCs w:val="44"/>
          <w:highlight w:val="none"/>
        </w:rPr>
        <w:t>考核表</w:t>
      </w:r>
    </w:p>
    <w:tbl>
      <w:tblPr>
        <w:tblStyle w:val="58"/>
        <w:tblpPr w:leftFromText="180" w:rightFromText="180" w:vertAnchor="text" w:horzAnchor="page" w:tblpXSpec="center" w:tblpY="290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1988"/>
        <w:gridCol w:w="2381"/>
        <w:gridCol w:w="1500"/>
        <w:gridCol w:w="2175"/>
        <w:gridCol w:w="1473"/>
        <w:gridCol w:w="24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eastAsia" w:ascii="仿宋" w:eastAsia="仿宋" w:cs="仿宋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断面名称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eastAsia" w:ascii="仿宋" w:eastAsia="仿宋" w:cs="仿宋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断面属性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eastAsia" w:ascii="仿宋" w:eastAsia="仿宋" w:cs="仿宋"/>
                <w:b/>
                <w:bCs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水体名称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责任区县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eastAsia" w:ascii="仿宋" w:eastAsia="仿宋" w:cs="仿宋"/>
                <w:b/>
                <w:bCs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控制类别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cs="仿宋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cs="仿宋"/>
                <w:b/>
                <w:bCs/>
                <w:kern w:val="0"/>
                <w:sz w:val="21"/>
                <w:szCs w:val="21"/>
                <w:highlight w:val="none"/>
              </w:rPr>
              <w:t>补偿金额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/>
                <w:bCs/>
                <w:kern w:val="0"/>
                <w:sz w:val="21"/>
                <w:szCs w:val="21"/>
                <w:highlight w:val="none"/>
              </w:rPr>
              <w:t>（万元/月）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*六  广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国控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乌江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修文县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Ⅱ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*沿江渡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国控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乌江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开阳县</w:t>
            </w:r>
            <w:r>
              <w:rPr>
                <w:rFonts w:hint="eastAsia" w:ascii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息烽县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Ш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麦  穰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国控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清水河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南明区</w:t>
            </w:r>
            <w:r>
              <w:rPr>
                <w:rFonts w:hint="eastAsia" w:ascii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云岩区</w:t>
            </w:r>
            <w:r>
              <w:rPr>
                <w:rFonts w:hint="eastAsia" w:ascii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乌当区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Ⅳ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棉花渡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国控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清水河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开阳县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Ш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贵铝泵房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国控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百花湖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观山湖区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Ш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花鱼洞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国控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红枫湖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清镇市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Ⅱ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*乌江渡水库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国控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乌江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息烽县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Ⅱ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南明河水站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国控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清水河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花溪区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Ⅱ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龙  井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国控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猫跳河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修文县</w:t>
            </w:r>
            <w:r>
              <w:rPr>
                <w:rFonts w:hint="eastAsia" w:ascii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清镇市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Ⅱ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紫江水电站下游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国控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鱼梁河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开阳县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Ш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青  岩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国控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青岩河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花溪区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Ⅱ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山水黔城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省控（长江经济带）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清水河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经开区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Ш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息烽河口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省控（长江经济带）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息烽河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息烽县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Ш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桃源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省控（长江经济带）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鱼梁河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修文县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Ш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神石钙业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省控（长江经济带）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麦架河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白云区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Ⅳ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花  溪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</w:rPr>
              <w:t>省控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清水河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花溪区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Ⅱ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沙溪村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</w:rPr>
              <w:t>省控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修文河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修文县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Ш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三江村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</w:rPr>
              <w:t>省控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三江河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白云区 </w:t>
            </w:r>
            <w:r>
              <w:rPr>
                <w:rFonts w:hint="eastAsia" w:ascii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eastAsia" w:asci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乌当区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Ш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红  岩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</w:rPr>
              <w:t>省控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马铃河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花溪区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Ш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楠木渡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</w:rPr>
              <w:t>省控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乌  江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息烽县</w:t>
            </w:r>
            <w:r>
              <w:rPr>
                <w:rFonts w:hint="eastAsia" w:ascii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eastAsia" w:asci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开阳县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Ш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谷撒河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</w:rPr>
              <w:t>省控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谷撒河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开阳县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Ш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22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阿哈水库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</w:rPr>
              <w:t>省控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eastAsia" w:ascii="仿宋" w:eastAsia="仿宋" w:cs="仿宋"/>
                <w:b w:val="0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阿哈水库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花溪区</w:t>
            </w:r>
            <w:r>
              <w:rPr>
                <w:rFonts w:hint="eastAsia" w:ascii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eastAsia" w:asci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经开区</w:t>
            </w:r>
            <w:r>
              <w:rPr>
                <w:rFonts w:hint="eastAsia" w:ascii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eastAsia" w:asci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白云区</w:t>
            </w:r>
            <w:r>
              <w:rPr>
                <w:rFonts w:hint="eastAsia" w:ascii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eastAsia" w:asci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观山湖区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Ш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23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花溪水库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</w:rPr>
              <w:t>省控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eastAsia" w:ascii="仿宋" w:eastAsia="仿宋" w:cs="仿宋"/>
                <w:b w:val="0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花溪水库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花溪区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Ш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24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汪家大井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</w:rPr>
              <w:t>省控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eastAsia" w:ascii="仿宋" w:eastAsia="仿宋" w:cs="仿宋"/>
                <w:b w:val="0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汪家大井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乌当区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Ш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北郊水厂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</w:rPr>
              <w:t>省控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eastAsia" w:ascii="仿宋" w:eastAsia="仿宋" w:cs="仿宋"/>
                <w:b w:val="0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北郊水厂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乌当区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Ш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26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*下五龙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</w:rPr>
              <w:t>省控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乌江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息烽县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Ⅱ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80</w:t>
            </w:r>
          </w:p>
        </w:tc>
      </w:tr>
    </w:tbl>
    <w:p>
      <w:pPr>
        <w:pStyle w:val="54"/>
        <w:widowControl w:val="0"/>
        <w:spacing w:before="0" w:after="0" w:line="600" w:lineRule="exact"/>
        <w:ind w:firstLine="0" w:firstLineChars="0"/>
        <w:jc w:val="both"/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</w:pPr>
    </w:p>
    <w:p>
      <w:pPr>
        <w:pStyle w:val="2"/>
        <w:rPr>
          <w:highlight w:val="none"/>
        </w:rPr>
        <w:sectPr>
          <w:headerReference r:id="rId3" w:type="default"/>
          <w:footerReference r:id="rId4" w:type="default"/>
          <w:pgSz w:w="16838" w:h="11906" w:orient="landscape"/>
          <w:pgMar w:top="1803" w:right="1440" w:bottom="1803" w:left="1440" w:header="851" w:footer="992" w:gutter="0"/>
          <w:cols w:space="720" w:num="1"/>
          <w:docGrid w:type="lines" w:linePitch="436" w:charSpace="0"/>
        </w:sectPr>
      </w:pPr>
    </w:p>
    <w:p>
      <w:pPr>
        <w:pStyle w:val="54"/>
        <w:widowControl w:val="0"/>
        <w:spacing w:before="0" w:after="0" w:line="600" w:lineRule="exact"/>
        <w:ind w:firstLine="0" w:firstLineChars="0"/>
        <w:jc w:val="left"/>
        <w:rPr>
          <w:rFonts w:ascii="黑体" w:eastAsia="黑体" w:cs="黑体"/>
          <w:b w:val="0"/>
          <w:bCs w:val="0"/>
          <w:highlight w:val="none"/>
        </w:rPr>
      </w:pPr>
      <w:r>
        <w:rPr>
          <w:rFonts w:hint="eastAsia" w:ascii="黑体" w:eastAsia="黑体" w:cs="黑体"/>
          <w:b w:val="0"/>
          <w:bCs w:val="0"/>
          <w:highlight w:val="none"/>
        </w:rPr>
        <w:t>附件</w:t>
      </w:r>
      <w:r>
        <w:rPr>
          <w:rFonts w:hint="eastAsia" w:ascii="黑体" w:eastAsia="黑体" w:cs="黑体"/>
          <w:b w:val="0"/>
          <w:bCs w:val="0"/>
          <w:highlight w:val="none"/>
          <w:lang w:val="en-US" w:eastAsia="zh-CN"/>
        </w:rPr>
        <w:t>3</w:t>
      </w:r>
    </w:p>
    <w:p>
      <w:pPr>
        <w:ind w:left="0" w:leftChars="0" w:firstLine="0" w:firstLineChars="0"/>
        <w:jc w:val="center"/>
        <w:rPr>
          <w:rFonts w:hint="eastAsia" w:asci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/>
        </w:rPr>
        <w:t>贵阳市生态流量监测断面统计表</w:t>
      </w:r>
    </w:p>
    <w:tbl>
      <w:tblPr>
        <w:tblStyle w:val="58"/>
        <w:tblW w:w="850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96"/>
        <w:gridCol w:w="1096"/>
        <w:gridCol w:w="1319"/>
        <w:gridCol w:w="1189"/>
        <w:gridCol w:w="1096"/>
        <w:gridCol w:w="16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水系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河流名称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断面名称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生态流量目标值（m3/s）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所属区县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断面类型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乌江水系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乌江干流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鸭池河水文站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清镇市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水文测站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乌江水系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清水河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麦穰水文站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1.98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乌当区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水文测站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乌江水系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清水河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贵阳水文站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1.23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南明区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水文测站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乌江水系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猫跳河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红岩水电站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4.52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修文县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水利工程（水电站）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乌江水系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鱼梁河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南江水文站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1.04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开阳县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水文测站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西江水系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青岩河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default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青岩水文站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0.636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花溪区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水文测站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乌江水系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白岩河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河透底断面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0.051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云岩区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河道断面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乌江水系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default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麦架河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default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马厂营断面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0.059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default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白云区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default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河道断面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ascii="仿宋_GB2312" w:hAnsi="Calibri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乌江水系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麦架河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麦架水文站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0.144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观山湖区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水文测站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乌江水系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息烽河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小寨坝水文站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0.667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息烽县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水文测站</w:t>
            </w:r>
          </w:p>
        </w:tc>
      </w:tr>
    </w:tbl>
    <w:p>
      <w:pPr>
        <w:pStyle w:val="54"/>
        <w:widowControl w:val="0"/>
        <w:spacing w:before="0" w:after="0" w:line="600" w:lineRule="exact"/>
        <w:ind w:firstLine="0" w:firstLineChars="0"/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</w:p>
    <w:p>
      <w:pPr>
        <w:pStyle w:val="54"/>
        <w:widowControl w:val="0"/>
        <w:spacing w:before="0" w:after="0" w:line="600" w:lineRule="exact"/>
        <w:ind w:firstLine="0" w:firstLineChars="0"/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</w:p>
    <w:p>
      <w:pPr>
        <w:pStyle w:val="54"/>
        <w:widowControl w:val="0"/>
        <w:spacing w:before="0" w:after="0" w:line="600" w:lineRule="exact"/>
        <w:ind w:firstLine="0" w:firstLineChars="0"/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</w:p>
    <w:p>
      <w:pPr>
        <w:pStyle w:val="54"/>
        <w:widowControl w:val="0"/>
        <w:spacing w:before="0" w:after="0" w:line="600" w:lineRule="exact"/>
        <w:ind w:firstLine="0" w:firstLineChars="0"/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</w:p>
    <w:p>
      <w:pPr>
        <w:pStyle w:val="54"/>
        <w:widowControl w:val="0"/>
        <w:spacing w:before="0" w:after="0" w:line="600" w:lineRule="exact"/>
        <w:ind w:firstLine="0" w:firstLineChars="0"/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</w:p>
    <w:p>
      <w:pPr>
        <w:pStyle w:val="54"/>
        <w:widowControl w:val="0"/>
        <w:spacing w:before="0" w:after="0" w:line="600" w:lineRule="exact"/>
        <w:ind w:firstLine="0" w:firstLineChars="0"/>
        <w:jc w:val="both"/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</w:pPr>
    </w:p>
    <w:p>
      <w:pPr>
        <w:pStyle w:val="54"/>
        <w:widowControl w:val="0"/>
        <w:spacing w:before="0" w:after="0" w:line="600" w:lineRule="exac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4</w:t>
      </w:r>
    </w:p>
    <w:p>
      <w:pPr>
        <w:pStyle w:val="54"/>
        <w:widowControl w:val="0"/>
        <w:spacing w:before="0" w:after="0" w:line="600" w:lineRule="exact"/>
        <w:ind w:firstLine="0" w:firstLineChars="0"/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</w:p>
    <w:p>
      <w:pPr>
        <w:pStyle w:val="54"/>
        <w:widowControl w:val="0"/>
        <w:spacing w:before="0" w:after="0" w:line="600" w:lineRule="exact"/>
        <w:ind w:firstLine="0" w:firstLineChars="0"/>
        <w:rPr>
          <w:rFonts w:asci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highlight w:val="none"/>
        </w:rPr>
        <w:t>跨界河流下游浓度核算方法</w:t>
      </w:r>
    </w:p>
    <w:p>
      <w:pPr>
        <w:widowControl w:val="0"/>
        <w:spacing w:line="600" w:lineRule="exact"/>
        <w:rPr>
          <w:highlight w:val="none"/>
        </w:rPr>
      </w:pPr>
      <w:r>
        <w:rPr>
          <w:rFonts w:hint="eastAsia"/>
          <w:highlight w:val="none"/>
        </w:rPr>
        <w:t xml:space="preserve"> </w:t>
      </w:r>
    </w:p>
    <w:p>
      <w:pPr>
        <w:widowControl w:val="0"/>
        <w:spacing w:line="600" w:lineRule="exact"/>
        <w:rPr>
          <w:rFonts w:hint="eastAsia"/>
          <w:highlight w:val="none"/>
        </w:rPr>
      </w:pPr>
      <w:r>
        <w:rPr>
          <w:rFonts w:hint="eastAsia"/>
          <w:highlight w:val="none"/>
        </w:rPr>
        <w:t>对跨界河流，在区县交界处设置考核断面考核上游区县。在下游设置监测断面考核下游区县，考核下游区县应扣除上游入境水污染物当量，扣除上游入境水的影响后</w:t>
      </w:r>
      <w:r>
        <w:rPr>
          <w:rFonts w:hint="eastAsia"/>
          <w:highlight w:val="none"/>
          <w:lang w:eastAsia="zh-CN"/>
        </w:rPr>
        <w:t>水污染物浓度</w:t>
      </w:r>
      <w:r>
        <w:rPr>
          <w:rFonts w:hint="eastAsia"/>
          <w:highlight w:val="none"/>
        </w:rPr>
        <w:t>仍然超标，进行生态补偿。具体核算方法是：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仿宋_GB2312" w:hAnsi="ˎ̥"/>
          <w:position w:val="-32"/>
          <w:sz w:val="32"/>
          <w:shd w:val="clear" w:color="auto" w:fill="FFFFFF"/>
        </w:rPr>
      </w:pPr>
      <w:r>
        <w:rPr>
          <w:rFonts w:ascii="仿宋_GB2312" w:hAnsi="ˎ̥"/>
          <w:position w:val="-32"/>
          <w:sz w:val="32"/>
          <w:shd w:val="clear" w:color="auto" w:fill="FFFFFF"/>
        </w:rPr>
        <w:object>
          <v:shape id="_x0000_i1025" o:spt="75" type="#_x0000_t75" style="height:67.75pt;width:315.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6">
            <o:LockedField>false</o:LockedField>
          </o:OLEObject>
        </w:objec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</w:rPr>
      </w:pPr>
      <w:r>
        <w:rPr>
          <w:rFonts w:eastAsia="仿宋_GB2312"/>
          <w:i/>
          <w:sz w:val="32"/>
        </w:rPr>
        <w:t>C</w:t>
      </w:r>
      <w:r>
        <w:rPr>
          <w:rFonts w:hint="eastAsia" w:ascii="宋体" w:hAnsi="宋体"/>
          <w:sz w:val="36"/>
          <w:vertAlign w:val="subscript"/>
        </w:rPr>
        <w:t>考核</w:t>
      </w:r>
      <w:r>
        <w:rPr>
          <w:rFonts w:hint="eastAsia" w:ascii="仿宋_GB2312" w:hAnsi="宋体" w:eastAsia="仿宋_GB2312"/>
          <w:sz w:val="32"/>
        </w:rPr>
        <w:t>——</w:t>
      </w:r>
      <w:r>
        <w:rPr>
          <w:rFonts w:hint="eastAsia" w:ascii="仿宋_GB2312" w:hAnsi="宋体" w:eastAsia="仿宋_GB2312"/>
          <w:sz w:val="32"/>
          <w:lang w:eastAsia="zh-CN"/>
        </w:rPr>
        <w:t>下游</w:t>
      </w:r>
      <w:r>
        <w:rPr>
          <w:rFonts w:hint="eastAsia" w:ascii="仿宋_GB2312" w:hAnsi="宋体" w:eastAsia="仿宋_GB2312"/>
          <w:sz w:val="32"/>
        </w:rPr>
        <w:t>考核断面指标浓度（mg/L）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</w:rPr>
      </w:pPr>
      <w:r>
        <w:rPr>
          <w:rFonts w:hint="eastAsia" w:eastAsia="仿宋_GB2312"/>
          <w:i/>
          <w:sz w:val="32"/>
        </w:rPr>
        <w:t>C</w:t>
      </w:r>
      <w:r>
        <w:rPr>
          <w:rFonts w:hint="eastAsia" w:ascii="宋体" w:hAnsi="宋体"/>
          <w:sz w:val="36"/>
          <w:vertAlign w:val="subscript"/>
        </w:rPr>
        <w:t>实测</w:t>
      </w:r>
      <w:r>
        <w:rPr>
          <w:rFonts w:hint="eastAsia" w:ascii="仿宋_GB2312" w:hAnsi="宋体" w:eastAsia="仿宋_GB2312"/>
          <w:sz w:val="32"/>
        </w:rPr>
        <w:t>——</w:t>
      </w:r>
      <w:r>
        <w:rPr>
          <w:rFonts w:hint="eastAsia" w:ascii="仿宋_GB2312" w:hAnsi="宋体" w:eastAsia="仿宋_GB2312"/>
          <w:sz w:val="32"/>
          <w:lang w:eastAsia="zh-CN"/>
        </w:rPr>
        <w:t>下游</w:t>
      </w:r>
      <w:r>
        <w:rPr>
          <w:rFonts w:hint="eastAsia" w:ascii="仿宋_GB2312" w:hAnsi="宋体" w:eastAsia="仿宋_GB2312"/>
          <w:sz w:val="32"/>
        </w:rPr>
        <w:t>考核断面该项指标实际监测浓度（mg/L）</w:t>
      </w:r>
    </w:p>
    <w:p>
      <w:pPr>
        <w:spacing w:line="560" w:lineRule="exact"/>
        <w:ind w:left="1856" w:leftChars="200" w:hanging="1216" w:hangingChars="400"/>
        <w:rPr>
          <w:rFonts w:hint="eastAsia" w:ascii="仿宋_GB2312" w:hAnsi="宋体" w:eastAsia="仿宋_GB2312"/>
          <w:spacing w:val="-8"/>
          <w:sz w:val="32"/>
        </w:rPr>
      </w:pPr>
      <w:r>
        <w:rPr>
          <w:rFonts w:hint="eastAsia" w:eastAsia="仿宋_GB2312"/>
          <w:i/>
          <w:spacing w:val="-8"/>
          <w:sz w:val="32"/>
        </w:rPr>
        <w:t>C</w:t>
      </w:r>
      <w:r>
        <w:rPr>
          <w:rFonts w:hint="eastAsia" w:ascii="宋体" w:hAnsi="宋体"/>
          <w:spacing w:val="-8"/>
          <w:sz w:val="36"/>
          <w:vertAlign w:val="subscript"/>
        </w:rPr>
        <w:t>i入境</w:t>
      </w:r>
      <w:r>
        <w:rPr>
          <w:rFonts w:hint="eastAsia" w:ascii="仿宋_GB2312" w:hAnsi="宋体" w:eastAsia="仿宋_GB2312"/>
          <w:spacing w:val="-8"/>
          <w:sz w:val="32"/>
        </w:rPr>
        <w:t>——</w:t>
      </w:r>
      <w:r>
        <w:rPr>
          <w:rFonts w:hint="eastAsia" w:ascii="仿宋_GB2312" w:hAnsi="宋体" w:eastAsia="仿宋_GB2312"/>
          <w:spacing w:val="-8"/>
          <w:sz w:val="32"/>
          <w:lang w:eastAsia="zh-CN"/>
        </w:rPr>
        <w:t>上游</w:t>
      </w:r>
      <w:r>
        <w:rPr>
          <w:rFonts w:hint="eastAsia" w:ascii="仿宋_GB2312" w:hAnsi="宋体" w:eastAsia="仿宋_GB2312"/>
          <w:sz w:val="32"/>
        </w:rPr>
        <w:t>i</w:t>
      </w:r>
      <w:r>
        <w:rPr>
          <w:rFonts w:hint="eastAsia" w:ascii="仿宋_GB2312" w:hAnsi="宋体" w:eastAsia="仿宋_GB2312"/>
          <w:sz w:val="32"/>
          <w:lang w:eastAsia="zh-CN"/>
        </w:rPr>
        <w:t>个</w:t>
      </w:r>
      <w:r>
        <w:rPr>
          <w:rFonts w:hint="eastAsia" w:ascii="仿宋_GB2312" w:hAnsi="宋体" w:eastAsia="仿宋_GB2312"/>
          <w:spacing w:val="-8"/>
          <w:sz w:val="32"/>
        </w:rPr>
        <w:t>入境断面该指标实际浓度（mg/</w:t>
      </w:r>
      <w:r>
        <w:rPr>
          <w:rFonts w:hint="eastAsia" w:ascii="仿宋_GB2312" w:hAnsi="宋体" w:eastAsia="仿宋_GB2312"/>
          <w:spacing w:val="-8"/>
          <w:sz w:val="32"/>
        </w:rPr>
        <w:tab/>
      </w:r>
      <w:r>
        <w:rPr>
          <w:rFonts w:hint="eastAsia" w:ascii="仿宋_GB2312" w:hAnsi="宋体" w:eastAsia="仿宋_GB2312"/>
          <w:spacing w:val="-8"/>
          <w:sz w:val="32"/>
        </w:rPr>
        <w:t>L）</w:t>
      </w:r>
    </w:p>
    <w:p>
      <w:pPr>
        <w:spacing w:line="560" w:lineRule="exact"/>
        <w:ind w:left="1920" w:leftChars="200" w:hanging="1280" w:hangingChars="400"/>
        <w:rPr>
          <w:rFonts w:hint="eastAsia" w:ascii="仿宋_GB2312" w:hAnsi="宋体" w:eastAsia="仿宋_GB2312"/>
          <w:sz w:val="32"/>
        </w:rPr>
      </w:pPr>
      <w:r>
        <w:rPr>
          <w:rFonts w:hint="eastAsia" w:eastAsia="仿宋_GB2312"/>
          <w:i/>
          <w:sz w:val="32"/>
        </w:rPr>
        <w:t>C</w:t>
      </w:r>
      <w:r>
        <w:rPr>
          <w:rFonts w:hint="eastAsia" w:ascii="宋体" w:hAnsi="宋体"/>
          <w:sz w:val="36"/>
          <w:vertAlign w:val="subscript"/>
        </w:rPr>
        <w:t>i入标</w:t>
      </w:r>
      <w:r>
        <w:rPr>
          <w:rFonts w:hint="eastAsia" w:ascii="仿宋_GB2312" w:hAnsi="宋体" w:eastAsia="仿宋_GB2312"/>
          <w:sz w:val="32"/>
        </w:rPr>
        <w:t>——</w:t>
      </w:r>
      <w:r>
        <w:rPr>
          <w:rFonts w:hint="eastAsia" w:ascii="仿宋_GB2312" w:hAnsi="宋体" w:eastAsia="仿宋_GB2312"/>
          <w:spacing w:val="-8"/>
          <w:sz w:val="32"/>
          <w:lang w:eastAsia="zh-CN"/>
        </w:rPr>
        <w:t>上游</w:t>
      </w:r>
      <w:r>
        <w:rPr>
          <w:rFonts w:hint="eastAsia" w:ascii="仿宋_GB2312" w:hAnsi="宋体" w:eastAsia="仿宋_GB2312"/>
          <w:sz w:val="32"/>
        </w:rPr>
        <w:t>i</w:t>
      </w:r>
      <w:r>
        <w:rPr>
          <w:rFonts w:hint="eastAsia" w:ascii="仿宋_GB2312" w:hAnsi="宋体" w:eastAsia="仿宋_GB2312"/>
          <w:sz w:val="32"/>
          <w:lang w:eastAsia="zh-CN"/>
        </w:rPr>
        <w:t>个</w:t>
      </w:r>
      <w:r>
        <w:rPr>
          <w:rFonts w:hint="eastAsia" w:ascii="仿宋_GB2312" w:hAnsi="宋体" w:eastAsia="仿宋_GB2312"/>
          <w:sz w:val="32"/>
        </w:rPr>
        <w:t>入境断面该项指标目标浓度</w:t>
      </w:r>
    </w:p>
    <w:p>
      <w:pPr>
        <w:spacing w:line="560" w:lineRule="exact"/>
        <w:ind w:left="640" w:leftChars="200" w:firstLine="0" w:firstLineChars="0"/>
        <w:rPr>
          <w:rFonts w:hint="eastAsia" w:ascii="仿宋_GB2312" w:hAnsi="宋体" w:eastAsia="仿宋_GB2312"/>
          <w:sz w:val="32"/>
        </w:rPr>
      </w:pPr>
      <w:r>
        <w:rPr>
          <w:rFonts w:hint="eastAsia" w:eastAsia="仿宋_GB2312"/>
          <w:i/>
          <w:sz w:val="32"/>
        </w:rPr>
        <w:t>Q</w:t>
      </w:r>
      <w:r>
        <w:rPr>
          <w:rFonts w:hint="eastAsia" w:ascii="宋体" w:hAnsi="宋体"/>
          <w:sz w:val="36"/>
          <w:vertAlign w:val="subscript"/>
        </w:rPr>
        <w:t>i入境</w:t>
      </w:r>
      <w:r>
        <w:rPr>
          <w:rFonts w:hint="eastAsia" w:ascii="仿宋_GB2312" w:hAnsi="宋体" w:eastAsia="仿宋_GB2312"/>
          <w:sz w:val="32"/>
        </w:rPr>
        <w:t>——</w:t>
      </w:r>
      <w:r>
        <w:rPr>
          <w:rFonts w:hint="eastAsia" w:ascii="仿宋_GB2312" w:hAnsi="宋体" w:eastAsia="仿宋_GB2312"/>
          <w:spacing w:val="-8"/>
          <w:sz w:val="32"/>
          <w:lang w:eastAsia="zh-CN"/>
        </w:rPr>
        <w:t>上游</w:t>
      </w:r>
      <w:r>
        <w:rPr>
          <w:rFonts w:hint="eastAsia" w:ascii="仿宋_GB2312" w:hAnsi="宋体" w:eastAsia="仿宋_GB2312"/>
          <w:sz w:val="32"/>
        </w:rPr>
        <w:t>i</w:t>
      </w:r>
      <w:r>
        <w:rPr>
          <w:rFonts w:hint="eastAsia" w:ascii="仿宋_GB2312" w:hAnsi="宋体" w:eastAsia="仿宋_GB2312"/>
          <w:sz w:val="32"/>
          <w:lang w:eastAsia="zh-CN"/>
        </w:rPr>
        <w:t>个</w:t>
      </w:r>
      <w:r>
        <w:rPr>
          <w:rFonts w:hint="eastAsia" w:ascii="仿宋_GB2312" w:hAnsi="宋体" w:eastAsia="仿宋_GB2312"/>
          <w:sz w:val="32"/>
        </w:rPr>
        <w:t>入境断面的实测流量（m</w:t>
      </w:r>
      <w:r>
        <w:rPr>
          <w:rFonts w:hint="eastAsia" w:ascii="仿宋_GB2312" w:hAnsi="宋体" w:eastAsia="仿宋_GB2312"/>
          <w:sz w:val="32"/>
          <w:vertAlign w:val="superscript"/>
        </w:rPr>
        <w:t>3</w:t>
      </w:r>
      <w:r>
        <w:rPr>
          <w:rFonts w:hint="eastAsia" w:ascii="仿宋_GB2312" w:hAnsi="宋体" w:eastAsia="仿宋_GB2312"/>
          <w:sz w:val="32"/>
        </w:rPr>
        <w:t>/s）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</w:rPr>
      </w:pPr>
      <w:r>
        <w:rPr>
          <w:rFonts w:hint="eastAsia" w:eastAsia="仿宋_GB2312"/>
          <w:i/>
          <w:sz w:val="32"/>
        </w:rPr>
        <w:t>Q</w:t>
      </w:r>
      <w:r>
        <w:rPr>
          <w:rFonts w:hint="eastAsia" w:ascii="宋体" w:hAnsi="宋体"/>
          <w:sz w:val="36"/>
          <w:vertAlign w:val="subscript"/>
        </w:rPr>
        <w:t>考核</w:t>
      </w:r>
      <w:r>
        <w:rPr>
          <w:rFonts w:hint="eastAsia" w:ascii="仿宋_GB2312" w:hAnsi="宋体" w:eastAsia="仿宋_GB2312"/>
          <w:sz w:val="32"/>
        </w:rPr>
        <w:t>——</w:t>
      </w:r>
      <w:r>
        <w:rPr>
          <w:rFonts w:hint="eastAsia" w:ascii="仿宋_GB2312" w:hAnsi="宋体" w:eastAsia="仿宋_GB2312"/>
          <w:sz w:val="32"/>
          <w:lang w:eastAsia="zh-CN"/>
        </w:rPr>
        <w:t>下游</w:t>
      </w:r>
      <w:r>
        <w:rPr>
          <w:rFonts w:hint="eastAsia" w:ascii="仿宋_GB2312" w:hAnsi="宋体" w:eastAsia="仿宋_GB2312"/>
          <w:sz w:val="32"/>
        </w:rPr>
        <w:t>考核断面实测流量（m</w:t>
      </w:r>
      <w:r>
        <w:rPr>
          <w:rFonts w:hint="eastAsia" w:ascii="仿宋_GB2312" w:hAnsi="宋体" w:eastAsia="仿宋_GB2312"/>
          <w:sz w:val="32"/>
          <w:vertAlign w:val="superscript"/>
        </w:rPr>
        <w:t>3</w:t>
      </w:r>
      <w:r>
        <w:rPr>
          <w:rFonts w:hint="eastAsia" w:ascii="仿宋_GB2312" w:hAnsi="宋体" w:eastAsia="仿宋_GB2312"/>
          <w:sz w:val="32"/>
        </w:rPr>
        <w:t>/s）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仿宋_GB2312" w:hAnsi="ˎ̥"/>
          <w:position w:val="-32"/>
          <w:sz w:val="32"/>
          <w:shd w:val="clear" w:color="auto" w:fill="FFFFFF"/>
        </w:rPr>
      </w:pPr>
    </w:p>
    <w:p>
      <w:pPr>
        <w:widowControl w:val="0"/>
        <w:spacing w:line="600" w:lineRule="exact"/>
        <w:rPr>
          <w:rFonts w:ascii="仿宋_GB2312" w:hAnsi="ˎ̥"/>
          <w:position w:val="-32"/>
          <w:sz w:val="32"/>
          <w:shd w:val="clear" w:color="auto" w:fill="FFFFFF"/>
        </w:rPr>
      </w:pPr>
    </w:p>
    <w:p>
      <w:pPr>
        <w:widowControl w:val="0"/>
        <w:spacing w:line="600" w:lineRule="exact"/>
        <w:ind w:firstLine="0" w:firstLineChars="0"/>
        <w:jc w:val="center"/>
        <w:rPr>
          <w:iCs/>
          <w:sz w:val="28"/>
          <w:szCs w:val="21"/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54"/>
        <w:widowControl w:val="0"/>
        <w:spacing w:before="0" w:after="0" w:line="600" w:lineRule="exact"/>
        <w:ind w:firstLine="0" w:firstLineChars="0"/>
        <w:jc w:val="left"/>
        <w:rPr>
          <w:rFonts w:hint="eastAsia" w:ascii="黑体" w:eastAsia="黑体" w:cs="黑体"/>
          <w:b w:val="0"/>
          <w:bCs w:val="0"/>
          <w:highlight w:val="none"/>
          <w:lang w:val="en-US" w:eastAsia="zh-CN"/>
        </w:rPr>
      </w:pPr>
      <w:r>
        <w:rPr>
          <w:rFonts w:hint="eastAsia"/>
          <w:highlight w:val="none"/>
        </w:rPr>
        <w:br w:type="column"/>
      </w:r>
      <w:r>
        <w:rPr>
          <w:rFonts w:hint="eastAsia" w:ascii="黑体" w:eastAsia="黑体" w:cs="黑体"/>
          <w:b w:val="0"/>
          <w:bCs w:val="0"/>
          <w:highlight w:val="none"/>
        </w:rPr>
        <w:t>附件</w:t>
      </w:r>
      <w:r>
        <w:rPr>
          <w:rFonts w:hint="eastAsia" w:ascii="黑体" w:eastAsia="黑体" w:cs="黑体"/>
          <w:b w:val="0"/>
          <w:bCs w:val="0"/>
          <w:highlight w:val="none"/>
          <w:lang w:val="en-US" w:eastAsia="zh-CN"/>
        </w:rPr>
        <w:t>5</w:t>
      </w:r>
      <w:bookmarkStart w:id="0" w:name="_GoBack"/>
      <w:bookmarkEnd w:id="0"/>
    </w:p>
    <w:p>
      <w:pPr>
        <w:rPr>
          <w:highlight w:val="none"/>
        </w:rPr>
      </w:pPr>
    </w:p>
    <w:p>
      <w:pPr>
        <w:pStyle w:val="54"/>
        <w:widowControl w:val="0"/>
        <w:spacing w:before="0" w:after="0" w:line="600" w:lineRule="exact"/>
        <w:ind w:firstLine="0" w:firstLineChars="0"/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highlight w:val="none"/>
        </w:rPr>
        <w:t>集中式饮用水源保护奖补资金分配</w:t>
      </w:r>
      <w:r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比例</w:t>
      </w:r>
    </w:p>
    <w:p>
      <w:pPr>
        <w:ind w:firstLine="0" w:firstLineChars="0"/>
        <w:rPr>
          <w:highlight w:val="none"/>
        </w:rPr>
      </w:pPr>
    </w:p>
    <w:tbl>
      <w:tblPr>
        <w:tblStyle w:val="58"/>
        <w:tblW w:w="7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0"/>
        <w:gridCol w:w="2774"/>
        <w:gridCol w:w="2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640" w:type="dxa"/>
            <w:shd w:val="clear" w:color="auto" w:fill="auto"/>
            <w:vAlign w:val="center"/>
          </w:tcPr>
          <w:p>
            <w:pPr>
              <w:widowControl w:val="0"/>
              <w:spacing w:line="5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区（市、县）</w:t>
            </w:r>
          </w:p>
        </w:tc>
        <w:tc>
          <w:tcPr>
            <w:tcW w:w="2774" w:type="dxa"/>
            <w:shd w:val="clear" w:color="auto" w:fill="auto"/>
            <w:vAlign w:val="center"/>
          </w:tcPr>
          <w:p>
            <w:pPr>
              <w:widowControl w:val="0"/>
              <w:spacing w:line="5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一级保护区面积</w:t>
            </w:r>
          </w:p>
          <w:p>
            <w:pPr>
              <w:widowControl w:val="0"/>
              <w:spacing w:line="5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（平方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公里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）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 w:val="0"/>
              <w:spacing w:line="5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一级保护区</w:t>
            </w:r>
          </w:p>
          <w:p>
            <w:pPr>
              <w:widowControl w:val="0"/>
              <w:spacing w:line="5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占全市比例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640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清镇市</w:t>
            </w:r>
          </w:p>
        </w:tc>
        <w:tc>
          <w:tcPr>
            <w:tcW w:w="2774" w:type="dxa"/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30.41</w:t>
            </w:r>
          </w:p>
        </w:tc>
        <w:tc>
          <w:tcPr>
            <w:tcW w:w="2369" w:type="dxa"/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41.1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640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开阳县</w:t>
            </w:r>
          </w:p>
        </w:tc>
        <w:tc>
          <w:tcPr>
            <w:tcW w:w="2774" w:type="dxa"/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14.29</w:t>
            </w:r>
          </w:p>
        </w:tc>
        <w:tc>
          <w:tcPr>
            <w:tcW w:w="2369" w:type="dxa"/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19.3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640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乌当区</w:t>
            </w:r>
          </w:p>
        </w:tc>
        <w:tc>
          <w:tcPr>
            <w:tcW w:w="2774" w:type="dxa"/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7.48</w:t>
            </w:r>
          </w:p>
        </w:tc>
        <w:tc>
          <w:tcPr>
            <w:tcW w:w="2369" w:type="dxa"/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10.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640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白云区</w:t>
            </w:r>
          </w:p>
        </w:tc>
        <w:tc>
          <w:tcPr>
            <w:tcW w:w="2774" w:type="dxa"/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5.85</w:t>
            </w:r>
          </w:p>
        </w:tc>
        <w:tc>
          <w:tcPr>
            <w:tcW w:w="2369" w:type="dxa"/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7.9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640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息烽县</w:t>
            </w:r>
          </w:p>
        </w:tc>
        <w:tc>
          <w:tcPr>
            <w:tcW w:w="2774" w:type="dxa"/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4.78</w:t>
            </w:r>
          </w:p>
        </w:tc>
        <w:tc>
          <w:tcPr>
            <w:tcW w:w="2369" w:type="dxa"/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640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南明区</w:t>
            </w:r>
          </w:p>
        </w:tc>
        <w:tc>
          <w:tcPr>
            <w:tcW w:w="2774" w:type="dxa"/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3.81</w:t>
            </w:r>
          </w:p>
        </w:tc>
        <w:tc>
          <w:tcPr>
            <w:tcW w:w="2369" w:type="dxa"/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5.2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640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修文县</w:t>
            </w:r>
          </w:p>
        </w:tc>
        <w:tc>
          <w:tcPr>
            <w:tcW w:w="2774" w:type="dxa"/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3.63</w:t>
            </w:r>
          </w:p>
        </w:tc>
        <w:tc>
          <w:tcPr>
            <w:tcW w:w="2369" w:type="dxa"/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640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花溪区</w:t>
            </w:r>
          </w:p>
        </w:tc>
        <w:tc>
          <w:tcPr>
            <w:tcW w:w="2774" w:type="dxa"/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2.19</w:t>
            </w:r>
          </w:p>
        </w:tc>
        <w:tc>
          <w:tcPr>
            <w:tcW w:w="2369" w:type="dxa"/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640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观山湖区</w:t>
            </w:r>
          </w:p>
        </w:tc>
        <w:tc>
          <w:tcPr>
            <w:tcW w:w="2774" w:type="dxa"/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1.49</w:t>
            </w:r>
          </w:p>
        </w:tc>
        <w:tc>
          <w:tcPr>
            <w:tcW w:w="2369" w:type="dxa"/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640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2774" w:type="dxa"/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73.93</w:t>
            </w:r>
          </w:p>
        </w:tc>
        <w:tc>
          <w:tcPr>
            <w:tcW w:w="2369" w:type="dxa"/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100%</w:t>
            </w:r>
          </w:p>
        </w:tc>
      </w:tr>
    </w:tbl>
    <w:p>
      <w:pPr>
        <w:pStyle w:val="2"/>
      </w:pPr>
    </w:p>
    <w:p>
      <w:pPr>
        <w:pStyle w:val="54"/>
        <w:widowControl w:val="0"/>
        <w:spacing w:before="0" w:after="0" w:line="600" w:lineRule="exact"/>
        <w:ind w:firstLine="320" w:firstLineChars="100"/>
        <w:jc w:val="both"/>
        <w:rPr>
          <w:rFonts w:ascii="仿宋_GB2312" w:hAnsi="仿宋_GB2312" w:cs="仿宋_GB2312"/>
          <w:b w:val="0"/>
          <w:bCs w:val="0"/>
          <w:highlight w:val="none"/>
        </w:rPr>
      </w:pPr>
      <w:r>
        <w:rPr>
          <w:rFonts w:hint="eastAsia" w:ascii="仿宋_GB2312" w:eastAsia="仿宋_GB2312" w:cs="仿宋_GB2312"/>
          <w:b w:val="0"/>
          <w:bCs w:val="0"/>
          <w:highlight w:val="none"/>
        </w:rPr>
        <w:t>注：</w:t>
      </w:r>
      <w:r>
        <w:rPr>
          <w:rFonts w:hint="eastAsia"/>
          <w:b w:val="0"/>
          <w:bCs w:val="0"/>
          <w:highlight w:val="none"/>
        </w:rPr>
        <w:t>根据饮用水源批复和调整、取消情况适时调整。</w:t>
      </w:r>
    </w:p>
    <w:p>
      <w:pPr>
        <w:pStyle w:val="2"/>
        <w:spacing w:line="600" w:lineRule="exact"/>
        <w:rPr>
          <w:rFonts w:ascii="仿宋_GB2312" w:eastAsia="仿宋_GB2312" w:cs="仿宋_GB2312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_GB2312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ontAwesom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Thorndale">
    <w:altName w:val="Segoe Print"/>
    <w:panose1 w:val="00000000000000000000"/>
    <w:charset w:val="00"/>
    <w:family w:val="roman"/>
    <w:pitch w:val="default"/>
    <w:sig w:usb0="00000000" w:usb1="00000000" w:usb2="00000000" w:usb3="00000000" w:csb0="0000009F" w:csb1="00000000"/>
  </w:font>
  <w:font w:name="方正宋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G Times">
    <w:panose1 w:val="02020603050405020304"/>
    <w:charset w:val="00"/>
    <w:family w:val="roman"/>
    <w:pitch w:val="default"/>
    <w:sig w:usb0="00000007" w:usb1="00000000" w:usb2="00000000" w:usb3="00000000" w:csb0="00000093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4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4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5"/>
      <w:numFmt w:val="decimal"/>
      <w:pStyle w:val="278"/>
      <w:lvlText w:val="%1、"/>
      <w:lvlJc w:val="left"/>
      <w:pPr>
        <w:ind w:left="72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0000002"/>
    <w:multiLevelType w:val="multilevel"/>
    <w:tmpl w:val="00000002"/>
    <w:lvl w:ilvl="0" w:tentative="0">
      <w:start w:val="1"/>
      <w:numFmt w:val="decimal"/>
      <w:pStyle w:val="170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>
    <w:nsid w:val="00000003"/>
    <w:multiLevelType w:val="multilevel"/>
    <w:tmpl w:val="00000003"/>
    <w:lvl w:ilvl="0" w:tentative="0">
      <w:start w:val="1"/>
      <w:numFmt w:val="bullet"/>
      <w:lvlText w:val="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pStyle w:val="267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3">
    <w:nsid w:val="00000004"/>
    <w:multiLevelType w:val="multilevel"/>
    <w:tmpl w:val="00000004"/>
    <w:lvl w:ilvl="0" w:tentative="0">
      <w:start w:val="1"/>
      <w:numFmt w:val="decimal"/>
      <w:pStyle w:val="183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05"/>
    <w:multiLevelType w:val="multilevel"/>
    <w:tmpl w:val="00000005"/>
    <w:lvl w:ilvl="0" w:tentative="0">
      <w:start w:val="1"/>
      <w:numFmt w:val="decimal"/>
      <w:pStyle w:val="268"/>
      <w:lvlText w:val="%1."/>
      <w:lvlJc w:val="left"/>
      <w:pPr>
        <w:ind w:left="0" w:firstLine="567"/>
      </w:pPr>
      <w:rPr>
        <w:rFonts w:hint="eastAsia"/>
      </w:rPr>
    </w:lvl>
    <w:lvl w:ilvl="1" w:tentative="0">
      <w:start w:val="1"/>
      <w:numFmt w:val="decimal"/>
      <w:lvlText w:val="%2．"/>
      <w:lvlJc w:val="left"/>
      <w:pPr>
        <w:ind w:left="113" w:firstLine="567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0" w:firstLine="567"/>
      </w:pPr>
      <w:rPr>
        <w:rFonts w:hint="eastAsia"/>
      </w:rPr>
    </w:lvl>
    <w:lvl w:ilvl="4" w:tentative="0">
      <w:start w:val="1"/>
      <w:numFmt w:val="decimal"/>
      <w:lvlText w:val="（%5）"/>
      <w:lvlJc w:val="left"/>
      <w:pPr>
        <w:ind w:left="2400" w:hanging="7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0000006"/>
    <w:multiLevelType w:val="multilevel"/>
    <w:tmpl w:val="00000006"/>
    <w:lvl w:ilvl="0" w:tentative="0">
      <w:start w:val="1"/>
      <w:numFmt w:val="none"/>
      <w:pStyle w:val="232"/>
      <w:lvlText w:val="⊙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>
    <w:nsid w:val="00000008"/>
    <w:multiLevelType w:val="multilevel"/>
    <w:tmpl w:val="00000008"/>
    <w:lvl w:ilvl="0" w:tentative="0">
      <w:start w:val="1"/>
      <w:numFmt w:val="japaneseCounting"/>
      <w:pStyle w:val="279"/>
      <w:lvlText w:val="%1、"/>
      <w:lvlJc w:val="left"/>
      <w:pPr>
        <w:ind w:left="627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47" w:hanging="420"/>
      </w:pPr>
    </w:lvl>
    <w:lvl w:ilvl="2" w:tentative="0">
      <w:start w:val="1"/>
      <w:numFmt w:val="lowerRoman"/>
      <w:lvlText w:val="%3."/>
      <w:lvlJc w:val="right"/>
      <w:pPr>
        <w:ind w:left="1467" w:hanging="420"/>
      </w:pPr>
    </w:lvl>
    <w:lvl w:ilvl="3" w:tentative="0">
      <w:start w:val="1"/>
      <w:numFmt w:val="decimal"/>
      <w:lvlText w:val="%4."/>
      <w:lvlJc w:val="left"/>
      <w:pPr>
        <w:ind w:left="1887" w:hanging="420"/>
      </w:pPr>
    </w:lvl>
    <w:lvl w:ilvl="4" w:tentative="0">
      <w:start w:val="1"/>
      <w:numFmt w:val="lowerLetter"/>
      <w:lvlText w:val="%5)"/>
      <w:lvlJc w:val="left"/>
      <w:pPr>
        <w:ind w:left="2307" w:hanging="420"/>
      </w:pPr>
    </w:lvl>
    <w:lvl w:ilvl="5" w:tentative="0">
      <w:start w:val="1"/>
      <w:numFmt w:val="lowerRoman"/>
      <w:lvlText w:val="%6."/>
      <w:lvlJc w:val="right"/>
      <w:pPr>
        <w:ind w:left="2727" w:hanging="420"/>
      </w:pPr>
    </w:lvl>
    <w:lvl w:ilvl="6" w:tentative="0">
      <w:start w:val="1"/>
      <w:numFmt w:val="decimal"/>
      <w:lvlText w:val="%7."/>
      <w:lvlJc w:val="left"/>
      <w:pPr>
        <w:ind w:left="3147" w:hanging="420"/>
      </w:pPr>
    </w:lvl>
    <w:lvl w:ilvl="7" w:tentative="0">
      <w:start w:val="1"/>
      <w:numFmt w:val="lowerLetter"/>
      <w:lvlText w:val="%8)"/>
      <w:lvlJc w:val="left"/>
      <w:pPr>
        <w:ind w:left="3567" w:hanging="420"/>
      </w:pPr>
    </w:lvl>
    <w:lvl w:ilvl="8" w:tentative="0">
      <w:start w:val="1"/>
      <w:numFmt w:val="lowerRoman"/>
      <w:lvlText w:val="%9."/>
      <w:lvlJc w:val="right"/>
      <w:pPr>
        <w:ind w:left="3987" w:hanging="420"/>
      </w:pPr>
    </w:lvl>
  </w:abstractNum>
  <w:abstractNum w:abstractNumId="7">
    <w:nsid w:val="00000009"/>
    <w:multiLevelType w:val="multilevel"/>
    <w:tmpl w:val="00000009"/>
    <w:lvl w:ilvl="0" w:tentative="0">
      <w:start w:val="1"/>
      <w:numFmt w:val="decimal"/>
      <w:pStyle w:val="282"/>
      <w:lvlText w:val="%1、"/>
      <w:lvlJc w:val="left"/>
      <w:pPr>
        <w:ind w:left="900" w:hanging="420"/>
      </w:pPr>
      <w:rPr>
        <w:rFonts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8">
    <w:nsid w:val="0000000A"/>
    <w:multiLevelType w:val="multilevel"/>
    <w:tmpl w:val="0000000A"/>
    <w:lvl w:ilvl="0" w:tentative="0">
      <w:start w:val="1"/>
      <w:numFmt w:val="decimal"/>
      <w:pStyle w:val="329"/>
      <w:lvlText w:val="1.1.1.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0000000B"/>
    <w:multiLevelType w:val="multilevel"/>
    <w:tmpl w:val="0000000B"/>
    <w:lvl w:ilvl="0" w:tentative="0">
      <w:start w:val="1"/>
      <w:numFmt w:val="decimal"/>
      <w:pStyle w:val="292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dit="readOnly" w:enforcement="0"/>
  <w:defaultTabStop w:val="420"/>
  <w:drawingGridHorizontalSpacing w:val="160"/>
  <w:drawingGridVerticalSpacing w:val="2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5"/>
  </w:compat>
  <w:docVars>
    <w:docVar w:name="commondata" w:val="eyJoZGlkIjoiMTgzNjM0MGJjNTVhNTgxYTE5N2JiN2FmNGU1MWIyYTAifQ=="/>
  </w:docVars>
  <w:rsids>
    <w:rsidRoot w:val="00000000"/>
    <w:rsid w:val="014E1983"/>
    <w:rsid w:val="015359ED"/>
    <w:rsid w:val="07411195"/>
    <w:rsid w:val="07CC63DA"/>
    <w:rsid w:val="07F40498"/>
    <w:rsid w:val="09CE72C3"/>
    <w:rsid w:val="0B177467"/>
    <w:rsid w:val="0EA76C97"/>
    <w:rsid w:val="0EF75B1D"/>
    <w:rsid w:val="197C5EDB"/>
    <w:rsid w:val="1C8C2366"/>
    <w:rsid w:val="1CEE3A9B"/>
    <w:rsid w:val="207D461A"/>
    <w:rsid w:val="217F0B3F"/>
    <w:rsid w:val="222D1D02"/>
    <w:rsid w:val="271B6F16"/>
    <w:rsid w:val="2A6E122D"/>
    <w:rsid w:val="2CA07BD7"/>
    <w:rsid w:val="2E945605"/>
    <w:rsid w:val="3201709B"/>
    <w:rsid w:val="3449641B"/>
    <w:rsid w:val="344D1295"/>
    <w:rsid w:val="34860FB8"/>
    <w:rsid w:val="3915433B"/>
    <w:rsid w:val="3A28090C"/>
    <w:rsid w:val="3F4D0EE6"/>
    <w:rsid w:val="41EA48BC"/>
    <w:rsid w:val="439D3CAB"/>
    <w:rsid w:val="461F4207"/>
    <w:rsid w:val="4D0E7BE5"/>
    <w:rsid w:val="4D1904A2"/>
    <w:rsid w:val="4DC75660"/>
    <w:rsid w:val="4DE343D9"/>
    <w:rsid w:val="4DFB1A7F"/>
    <w:rsid w:val="4F270744"/>
    <w:rsid w:val="4FBA295A"/>
    <w:rsid w:val="52192180"/>
    <w:rsid w:val="556A673C"/>
    <w:rsid w:val="5677F3E4"/>
    <w:rsid w:val="56BE5A60"/>
    <w:rsid w:val="59244563"/>
    <w:rsid w:val="5AAD74A1"/>
    <w:rsid w:val="5B76380E"/>
    <w:rsid w:val="5D3D028F"/>
    <w:rsid w:val="5EE00BB3"/>
    <w:rsid w:val="603F4F0F"/>
    <w:rsid w:val="60CE2CE5"/>
    <w:rsid w:val="60FB69A4"/>
    <w:rsid w:val="611046CB"/>
    <w:rsid w:val="62D42081"/>
    <w:rsid w:val="67777AA3"/>
    <w:rsid w:val="686C6256"/>
    <w:rsid w:val="688A20E9"/>
    <w:rsid w:val="68A47FBA"/>
    <w:rsid w:val="6D26779F"/>
    <w:rsid w:val="6E06488E"/>
    <w:rsid w:val="6F0F0944"/>
    <w:rsid w:val="717C14CC"/>
    <w:rsid w:val="71CF04C8"/>
    <w:rsid w:val="71F13EFF"/>
    <w:rsid w:val="726915C0"/>
    <w:rsid w:val="72FF6138"/>
    <w:rsid w:val="7376626E"/>
    <w:rsid w:val="74C90252"/>
    <w:rsid w:val="74CF77B0"/>
    <w:rsid w:val="75EE7C07"/>
    <w:rsid w:val="76433037"/>
    <w:rsid w:val="76E77978"/>
    <w:rsid w:val="7C2C67C8"/>
    <w:rsid w:val="7C4F3F92"/>
    <w:rsid w:val="7E800EB7"/>
    <w:rsid w:val="BFEBFF17"/>
    <w:rsid w:val="E6FA421C"/>
    <w:rsid w:val="F5CBBE7C"/>
    <w:rsid w:val="F79FFB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Placeholder Text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ind w:firstLine="200" w:firstLineChars="20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40" w:after="240"/>
      <w:ind w:firstLine="0" w:firstLineChars="0"/>
      <w:jc w:val="center"/>
      <w:outlineLvl w:val="0"/>
    </w:pPr>
    <w:rPr>
      <w:b/>
      <w:bCs/>
      <w:kern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120" w:after="120"/>
      <w:ind w:firstLine="0" w:firstLineChars="0"/>
      <w:outlineLvl w:val="1"/>
    </w:pPr>
    <w:rPr>
      <w:rFonts w:ascii="Cambria" w:hAnsi="Cambria" w:eastAsia="宋体" w:cs="Times New Roman"/>
      <w:b/>
      <w:bCs/>
      <w:sz w:val="30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ind w:firstLine="0" w:firstLineChars="0"/>
      <w:outlineLvl w:val="2"/>
    </w:pPr>
    <w:rPr>
      <w:rFonts w:eastAsia="宋体"/>
      <w:b/>
      <w:bCs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7" w:lineRule="auto"/>
      <w:outlineLvl w:val="3"/>
    </w:pPr>
    <w:rPr>
      <w:rFonts w:ascii="Cambria" w:hAnsi="Cambria" w:cs="Times New Roman"/>
      <w:b/>
      <w:bCs/>
      <w:szCs w:val="28"/>
    </w:rPr>
  </w:style>
  <w:style w:type="paragraph" w:styleId="7">
    <w:name w:val="heading 5"/>
    <w:basedOn w:val="1"/>
    <w:next w:val="1"/>
    <w:qFormat/>
    <w:uiPriority w:val="0"/>
    <w:pPr>
      <w:keepNext/>
      <w:keepLines/>
      <w:widowControl w:val="0"/>
      <w:spacing w:before="280" w:after="290" w:line="377" w:lineRule="auto"/>
      <w:ind w:firstLine="0" w:firstLineChars="0"/>
      <w:outlineLvl w:val="4"/>
    </w:pPr>
    <w:rPr>
      <w:rFonts w:ascii="Times New Roman" w:hAnsi="Times New Roman" w:eastAsia="宋体"/>
      <w:b/>
      <w:bCs/>
      <w:szCs w:val="28"/>
    </w:rPr>
  </w:style>
  <w:style w:type="paragraph" w:styleId="8">
    <w:name w:val="heading 6"/>
    <w:basedOn w:val="1"/>
    <w:next w:val="1"/>
    <w:qFormat/>
    <w:uiPriority w:val="0"/>
    <w:pPr>
      <w:keepNext/>
      <w:keepLines/>
      <w:widowControl w:val="0"/>
      <w:spacing w:before="240" w:after="64" w:line="319" w:lineRule="auto"/>
      <w:ind w:firstLine="0" w:firstLineChars="0"/>
      <w:outlineLvl w:val="5"/>
    </w:pPr>
    <w:rPr>
      <w:rFonts w:ascii="Arial" w:hAnsi="Arial" w:eastAsia="黑体"/>
      <w:b/>
      <w:bCs/>
      <w:sz w:val="24"/>
      <w:szCs w:val="24"/>
    </w:rPr>
  </w:style>
  <w:style w:type="paragraph" w:styleId="9">
    <w:name w:val="heading 7"/>
    <w:basedOn w:val="1"/>
    <w:next w:val="1"/>
    <w:qFormat/>
    <w:uiPriority w:val="0"/>
    <w:pPr>
      <w:keepNext/>
      <w:keepLines/>
      <w:widowControl w:val="0"/>
      <w:tabs>
        <w:tab w:val="left" w:pos="1296"/>
      </w:tabs>
      <w:spacing w:before="240" w:after="64" w:line="319" w:lineRule="auto"/>
      <w:ind w:left="1296" w:hanging="1296" w:firstLineChars="0"/>
      <w:outlineLvl w:val="6"/>
    </w:pPr>
    <w:rPr>
      <w:rFonts w:ascii="Times New Roman" w:hAnsi="Times New Roman" w:eastAsia="宋体"/>
      <w:b/>
      <w:bCs/>
      <w:sz w:val="24"/>
      <w:szCs w:val="24"/>
    </w:rPr>
  </w:style>
  <w:style w:type="paragraph" w:styleId="10">
    <w:name w:val="heading 8"/>
    <w:basedOn w:val="1"/>
    <w:next w:val="1"/>
    <w:qFormat/>
    <w:uiPriority w:val="0"/>
    <w:pPr>
      <w:keepNext/>
      <w:keepLines/>
      <w:widowControl w:val="0"/>
      <w:tabs>
        <w:tab w:val="left" w:pos="1440"/>
      </w:tabs>
      <w:spacing w:before="240" w:after="64" w:line="319" w:lineRule="auto"/>
      <w:ind w:left="1440" w:hanging="1440" w:firstLineChars="0"/>
      <w:outlineLvl w:val="7"/>
    </w:pPr>
    <w:rPr>
      <w:rFonts w:ascii="Arial" w:hAnsi="Arial" w:eastAsia="黑体"/>
      <w:sz w:val="24"/>
      <w:szCs w:val="24"/>
    </w:rPr>
  </w:style>
  <w:style w:type="paragraph" w:styleId="11">
    <w:name w:val="heading 9"/>
    <w:basedOn w:val="1"/>
    <w:next w:val="1"/>
    <w:qFormat/>
    <w:uiPriority w:val="0"/>
    <w:pPr>
      <w:keepNext/>
      <w:keepLines/>
      <w:widowControl w:val="0"/>
      <w:tabs>
        <w:tab w:val="left" w:pos="1584"/>
      </w:tabs>
      <w:spacing w:before="240" w:after="64" w:line="319" w:lineRule="auto"/>
      <w:ind w:left="1584" w:hanging="1584" w:firstLineChars="0"/>
      <w:outlineLvl w:val="8"/>
    </w:pPr>
    <w:rPr>
      <w:rFonts w:ascii="Arial" w:hAnsi="Arial" w:eastAsia="黑体"/>
      <w:sz w:val="21"/>
      <w:szCs w:val="21"/>
    </w:rPr>
  </w:style>
  <w:style w:type="character" w:default="1" w:styleId="59">
    <w:name w:val="Default Paragraph Font"/>
    <w:qFormat/>
    <w:uiPriority w:val="0"/>
  </w:style>
  <w:style w:type="table" w:default="1" w:styleId="5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widowControl w:val="0"/>
      <w:spacing w:line="240" w:lineRule="auto"/>
      <w:ind w:left="200" w:leftChars="200" w:firstLine="0" w:firstLineChars="0"/>
    </w:pPr>
    <w:rPr>
      <w:rFonts w:ascii="Times New Roman" w:hAnsi="Times New Roman" w:eastAsia="宋体"/>
      <w:sz w:val="21"/>
      <w:szCs w:val="20"/>
    </w:rPr>
  </w:style>
  <w:style w:type="paragraph" w:styleId="12">
    <w:name w:val="List 3"/>
    <w:basedOn w:val="1"/>
    <w:qFormat/>
    <w:uiPriority w:val="0"/>
    <w:pPr>
      <w:widowControl w:val="0"/>
      <w:spacing w:line="240" w:lineRule="auto"/>
      <w:ind w:left="600" w:leftChars="400" w:hanging="200" w:hangingChars="200"/>
    </w:pPr>
    <w:rPr>
      <w:rFonts w:ascii="Times New Roman" w:hAnsi="Times New Roman" w:eastAsia="宋体"/>
      <w:sz w:val="21"/>
      <w:szCs w:val="24"/>
    </w:rPr>
  </w:style>
  <w:style w:type="paragraph" w:styleId="13">
    <w:name w:val="toc 7"/>
    <w:basedOn w:val="1"/>
    <w:next w:val="1"/>
    <w:qFormat/>
    <w:uiPriority w:val="0"/>
    <w:pPr>
      <w:widowControl w:val="0"/>
      <w:spacing w:line="240" w:lineRule="auto"/>
      <w:ind w:left="1260" w:firstLine="0" w:firstLineChars="0"/>
      <w:jc w:val="left"/>
    </w:pPr>
    <w:rPr>
      <w:rFonts w:ascii="Times New Roman" w:hAnsi="Times New Roman" w:eastAsia="宋体"/>
      <w:sz w:val="18"/>
      <w:szCs w:val="18"/>
    </w:rPr>
  </w:style>
  <w:style w:type="paragraph" w:styleId="14">
    <w:name w:val="Normal Indent"/>
    <w:basedOn w:val="1"/>
    <w:qFormat/>
    <w:uiPriority w:val="0"/>
    <w:rPr>
      <w:rFonts w:ascii="Calibri" w:hAnsi="Calibri" w:eastAsia="宋体" w:cs="Arial"/>
      <w:sz w:val="21"/>
      <w:szCs w:val="24"/>
    </w:rPr>
  </w:style>
  <w:style w:type="paragraph" w:styleId="15">
    <w:name w:val="List Bullet"/>
    <w:basedOn w:val="1"/>
    <w:qFormat/>
    <w:uiPriority w:val="0"/>
    <w:pPr>
      <w:widowControl w:val="0"/>
      <w:tabs>
        <w:tab w:val="left" w:pos="840"/>
      </w:tabs>
      <w:adjustRightInd w:val="0"/>
      <w:spacing w:before="50" w:beforeLines="50"/>
      <w:ind w:left="840" w:hanging="360" w:firstLineChars="0"/>
      <w:textAlignment w:val="baseline"/>
    </w:pPr>
    <w:rPr>
      <w:rFonts w:ascii="仿宋_GB2312" w:eastAsia="仿宋_GB2312"/>
      <w:color w:val="000000"/>
      <w:szCs w:val="20"/>
    </w:rPr>
  </w:style>
  <w:style w:type="paragraph" w:styleId="16">
    <w:name w:val="Document Map"/>
    <w:basedOn w:val="1"/>
    <w:qFormat/>
    <w:uiPriority w:val="0"/>
    <w:pPr>
      <w:widowControl w:val="0"/>
      <w:shd w:val="clear" w:color="auto" w:fill="000080"/>
      <w:spacing w:line="240" w:lineRule="auto"/>
      <w:ind w:firstLine="0" w:firstLineChars="0"/>
    </w:pPr>
    <w:rPr>
      <w:rFonts w:ascii="Times New Roman" w:hAnsi="Times New Roman" w:eastAsia="宋体"/>
      <w:sz w:val="21"/>
      <w:szCs w:val="20"/>
      <w:shd w:val="clear" w:color="auto" w:fill="000080"/>
    </w:rPr>
  </w:style>
  <w:style w:type="paragraph" w:styleId="17">
    <w:name w:val="annotation text"/>
    <w:basedOn w:val="1"/>
    <w:qFormat/>
    <w:uiPriority w:val="0"/>
    <w:pPr>
      <w:jc w:val="left"/>
    </w:pPr>
  </w:style>
  <w:style w:type="paragraph" w:styleId="18">
    <w:name w:val="Body Text 3"/>
    <w:basedOn w:val="1"/>
    <w:qFormat/>
    <w:uiPriority w:val="0"/>
    <w:pPr>
      <w:widowControl w:val="0"/>
      <w:spacing w:line="240" w:lineRule="auto"/>
      <w:ind w:firstLine="0" w:firstLineChars="0"/>
    </w:pPr>
    <w:rPr>
      <w:rFonts w:ascii="Times New Roman" w:hAnsi="Times New Roman" w:eastAsia="宋体"/>
      <w:sz w:val="24"/>
      <w:szCs w:val="24"/>
    </w:rPr>
  </w:style>
  <w:style w:type="paragraph" w:styleId="19">
    <w:name w:val="List Bullet 3"/>
    <w:basedOn w:val="1"/>
    <w:qFormat/>
    <w:uiPriority w:val="0"/>
    <w:pPr>
      <w:widowControl w:val="0"/>
      <w:tabs>
        <w:tab w:val="left" w:pos="933"/>
      </w:tabs>
      <w:spacing w:line="240" w:lineRule="auto"/>
      <w:ind w:left="933" w:hanging="360" w:firstLineChars="0"/>
    </w:pPr>
    <w:rPr>
      <w:rFonts w:ascii="Times New Roman" w:hAnsi="Times New Roman" w:eastAsia="宋体"/>
      <w:sz w:val="21"/>
      <w:szCs w:val="20"/>
    </w:rPr>
  </w:style>
  <w:style w:type="paragraph" w:styleId="20">
    <w:name w:val="Body Text"/>
    <w:basedOn w:val="1"/>
    <w:next w:val="21"/>
    <w:qFormat/>
    <w:uiPriority w:val="0"/>
    <w:pPr>
      <w:widowControl w:val="0"/>
      <w:spacing w:after="120" w:line="240" w:lineRule="auto"/>
      <w:ind w:firstLine="0" w:firstLineChars="0"/>
    </w:pPr>
    <w:rPr>
      <w:rFonts w:ascii="Times New Roman" w:hAnsi="Times New Roman" w:eastAsia="宋体"/>
      <w:sz w:val="21"/>
      <w:szCs w:val="20"/>
    </w:rPr>
  </w:style>
  <w:style w:type="paragraph" w:customStyle="1" w:styleId="21">
    <w:name w:val="1"/>
    <w:basedOn w:val="1"/>
    <w:next w:val="22"/>
    <w:qFormat/>
    <w:uiPriority w:val="0"/>
    <w:pPr>
      <w:widowControl w:val="0"/>
    </w:pPr>
    <w:rPr>
      <w:rFonts w:ascii="Times New Roman" w:hAnsi="Times New Roman" w:eastAsia="宋体"/>
      <w:sz w:val="24"/>
      <w:szCs w:val="20"/>
    </w:rPr>
  </w:style>
  <w:style w:type="paragraph" w:styleId="22">
    <w:name w:val="Body Text Indent"/>
    <w:basedOn w:val="1"/>
    <w:next w:val="23"/>
    <w:qFormat/>
    <w:uiPriority w:val="0"/>
    <w:pPr>
      <w:widowControl w:val="0"/>
      <w:spacing w:line="240" w:lineRule="auto"/>
    </w:pPr>
    <w:rPr>
      <w:rFonts w:ascii="Times New Roman" w:hAnsi="Times New Roman" w:eastAsia="仿宋_GB2312"/>
      <w:b/>
      <w:bCs/>
      <w:sz w:val="30"/>
      <w:szCs w:val="20"/>
    </w:rPr>
  </w:style>
  <w:style w:type="paragraph" w:customStyle="1" w:styleId="23">
    <w:name w:val="font5"/>
    <w:basedOn w:val="1"/>
    <w:qFormat/>
    <w:uiPriority w:val="0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eastAsia="宋体" w:cs="宋体"/>
      <w:kern w:val="0"/>
      <w:sz w:val="18"/>
      <w:szCs w:val="18"/>
    </w:rPr>
  </w:style>
  <w:style w:type="paragraph" w:styleId="24">
    <w:name w:val="List 2"/>
    <w:basedOn w:val="1"/>
    <w:qFormat/>
    <w:uiPriority w:val="0"/>
    <w:pPr>
      <w:widowControl w:val="0"/>
      <w:spacing w:line="240" w:lineRule="auto"/>
      <w:ind w:left="400" w:leftChars="200" w:hanging="200" w:hangingChars="200"/>
    </w:pPr>
    <w:rPr>
      <w:rFonts w:ascii="Times New Roman" w:hAnsi="Times New Roman" w:eastAsia="宋体"/>
      <w:sz w:val="21"/>
      <w:szCs w:val="24"/>
    </w:rPr>
  </w:style>
  <w:style w:type="paragraph" w:styleId="25">
    <w:name w:val="List Continue"/>
    <w:basedOn w:val="1"/>
    <w:qFormat/>
    <w:uiPriority w:val="0"/>
    <w:pPr>
      <w:widowControl w:val="0"/>
      <w:spacing w:after="120" w:line="240" w:lineRule="auto"/>
      <w:ind w:left="200" w:leftChars="200" w:firstLine="0" w:firstLineChars="0"/>
    </w:pPr>
    <w:rPr>
      <w:rFonts w:ascii="Times New Roman" w:hAnsi="Times New Roman" w:eastAsia="宋体"/>
      <w:sz w:val="21"/>
      <w:szCs w:val="24"/>
    </w:rPr>
  </w:style>
  <w:style w:type="paragraph" w:styleId="26">
    <w:name w:val="Block Text"/>
    <w:basedOn w:val="1"/>
    <w:qFormat/>
    <w:uiPriority w:val="0"/>
    <w:pPr>
      <w:widowControl w:val="0"/>
      <w:spacing w:after="120" w:line="240" w:lineRule="auto"/>
      <w:ind w:left="700" w:leftChars="700" w:right="700" w:rightChars="700" w:firstLine="0" w:firstLineChars="0"/>
    </w:pPr>
    <w:rPr>
      <w:rFonts w:ascii="Times New Roman" w:hAnsi="Times New Roman" w:eastAsia="宋体"/>
      <w:sz w:val="21"/>
      <w:szCs w:val="24"/>
    </w:rPr>
  </w:style>
  <w:style w:type="paragraph" w:styleId="27">
    <w:name w:val="toc 5"/>
    <w:basedOn w:val="1"/>
    <w:next w:val="1"/>
    <w:qFormat/>
    <w:uiPriority w:val="0"/>
    <w:pPr>
      <w:widowControl w:val="0"/>
      <w:spacing w:line="240" w:lineRule="auto"/>
      <w:ind w:left="840" w:firstLine="0" w:firstLineChars="0"/>
      <w:jc w:val="left"/>
    </w:pPr>
    <w:rPr>
      <w:rFonts w:ascii="Times New Roman" w:hAnsi="Times New Roman" w:eastAsia="宋体"/>
      <w:sz w:val="18"/>
      <w:szCs w:val="18"/>
    </w:rPr>
  </w:style>
  <w:style w:type="paragraph" w:styleId="28">
    <w:name w:val="toc 3"/>
    <w:basedOn w:val="1"/>
    <w:next w:val="1"/>
    <w:qFormat/>
    <w:uiPriority w:val="0"/>
    <w:pPr>
      <w:ind w:left="400" w:leftChars="400"/>
    </w:pPr>
  </w:style>
  <w:style w:type="paragraph" w:styleId="29">
    <w:name w:val="Plain Text"/>
    <w:basedOn w:val="1"/>
    <w:next w:val="1"/>
    <w:qFormat/>
    <w:uiPriority w:val="0"/>
    <w:pPr>
      <w:widowControl w:val="0"/>
      <w:spacing w:line="240" w:lineRule="auto"/>
      <w:ind w:firstLine="0" w:firstLineChars="0"/>
    </w:pPr>
    <w:rPr>
      <w:rFonts w:ascii="宋体" w:eastAsia="宋体"/>
      <w:sz w:val="21"/>
      <w:szCs w:val="20"/>
    </w:rPr>
  </w:style>
  <w:style w:type="paragraph" w:styleId="30">
    <w:name w:val="toc 8"/>
    <w:basedOn w:val="1"/>
    <w:next w:val="1"/>
    <w:qFormat/>
    <w:uiPriority w:val="0"/>
    <w:pPr>
      <w:widowControl w:val="0"/>
      <w:spacing w:line="240" w:lineRule="auto"/>
      <w:ind w:left="1470" w:firstLine="0" w:firstLineChars="0"/>
      <w:jc w:val="left"/>
    </w:pPr>
    <w:rPr>
      <w:rFonts w:ascii="Times New Roman" w:hAnsi="Times New Roman" w:eastAsia="宋体"/>
      <w:sz w:val="18"/>
      <w:szCs w:val="18"/>
    </w:rPr>
  </w:style>
  <w:style w:type="paragraph" w:styleId="31">
    <w:name w:val="Date"/>
    <w:basedOn w:val="1"/>
    <w:next w:val="1"/>
    <w:qFormat/>
    <w:uiPriority w:val="0"/>
    <w:pPr>
      <w:widowControl w:val="0"/>
      <w:spacing w:line="240" w:lineRule="auto"/>
      <w:ind w:left="2500" w:leftChars="2500" w:firstLine="0" w:firstLineChars="0"/>
    </w:pPr>
    <w:rPr>
      <w:rFonts w:ascii="Times New Roman" w:hAnsi="Times New Roman" w:eastAsia="长城楷体"/>
      <w:spacing w:val="4"/>
      <w:szCs w:val="24"/>
    </w:rPr>
  </w:style>
  <w:style w:type="paragraph" w:styleId="32">
    <w:name w:val="Body Text Indent 2"/>
    <w:basedOn w:val="1"/>
    <w:qFormat/>
    <w:uiPriority w:val="0"/>
    <w:pPr>
      <w:widowControl w:val="0"/>
      <w:spacing w:after="120" w:line="480" w:lineRule="auto"/>
      <w:ind w:left="200" w:leftChars="200" w:firstLine="0" w:firstLineChars="0"/>
    </w:pPr>
    <w:rPr>
      <w:rFonts w:ascii="Times New Roman" w:hAnsi="Times New Roman" w:eastAsia="宋体"/>
      <w:sz w:val="21"/>
      <w:szCs w:val="20"/>
    </w:rPr>
  </w:style>
  <w:style w:type="paragraph" w:styleId="33">
    <w:name w:val="Balloon Text"/>
    <w:basedOn w:val="1"/>
    <w:qFormat/>
    <w:uiPriority w:val="0"/>
    <w:rPr>
      <w:sz w:val="18"/>
      <w:szCs w:val="18"/>
    </w:rPr>
  </w:style>
  <w:style w:type="paragraph" w:styleId="3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6">
    <w:name w:val="Signature"/>
    <w:basedOn w:val="1"/>
    <w:qFormat/>
    <w:uiPriority w:val="0"/>
    <w:pPr>
      <w:widowControl w:val="0"/>
      <w:spacing w:line="240" w:lineRule="auto"/>
      <w:ind w:left="2100" w:leftChars="2100" w:firstLine="0" w:firstLineChars="0"/>
    </w:pPr>
    <w:rPr>
      <w:rFonts w:ascii="Times New Roman" w:hAnsi="Times New Roman" w:eastAsia="宋体"/>
      <w:sz w:val="21"/>
      <w:szCs w:val="24"/>
    </w:rPr>
  </w:style>
  <w:style w:type="paragraph" w:styleId="37">
    <w:name w:val="toc 1"/>
    <w:basedOn w:val="1"/>
    <w:next w:val="1"/>
    <w:qFormat/>
    <w:uiPriority w:val="0"/>
    <w:pPr>
      <w:tabs>
        <w:tab w:val="right" w:leader="dot" w:pos="8296"/>
      </w:tabs>
      <w:jc w:val="center"/>
    </w:pPr>
    <w:rPr>
      <w:b/>
      <w:szCs w:val="32"/>
    </w:rPr>
  </w:style>
  <w:style w:type="paragraph" w:styleId="38">
    <w:name w:val="List Continue 4"/>
    <w:basedOn w:val="1"/>
    <w:qFormat/>
    <w:uiPriority w:val="0"/>
    <w:pPr>
      <w:widowControl w:val="0"/>
      <w:spacing w:after="120" w:line="240" w:lineRule="auto"/>
      <w:ind w:left="800" w:leftChars="800" w:firstLine="0" w:firstLineChars="0"/>
    </w:pPr>
    <w:rPr>
      <w:rFonts w:ascii="Times New Roman" w:hAnsi="Times New Roman" w:eastAsia="宋体"/>
      <w:sz w:val="21"/>
      <w:szCs w:val="24"/>
    </w:rPr>
  </w:style>
  <w:style w:type="paragraph" w:styleId="39">
    <w:name w:val="toc 4"/>
    <w:basedOn w:val="1"/>
    <w:next w:val="1"/>
    <w:qFormat/>
    <w:uiPriority w:val="0"/>
    <w:pPr>
      <w:widowControl w:val="0"/>
      <w:spacing w:line="240" w:lineRule="auto"/>
      <w:ind w:left="630" w:firstLine="0" w:firstLineChars="0"/>
      <w:jc w:val="left"/>
    </w:pPr>
    <w:rPr>
      <w:rFonts w:ascii="Times New Roman" w:hAnsi="Times New Roman" w:eastAsia="宋体"/>
      <w:sz w:val="18"/>
      <w:szCs w:val="18"/>
    </w:rPr>
  </w:style>
  <w:style w:type="paragraph" w:styleId="40">
    <w:name w:val="List"/>
    <w:basedOn w:val="1"/>
    <w:qFormat/>
    <w:uiPriority w:val="0"/>
    <w:pPr>
      <w:widowControl w:val="0"/>
      <w:spacing w:line="240" w:lineRule="auto"/>
      <w:ind w:left="200" w:hanging="200" w:hangingChars="200"/>
    </w:pPr>
    <w:rPr>
      <w:rFonts w:ascii="Times New Roman" w:hAnsi="Times New Roman" w:eastAsia="宋体"/>
      <w:sz w:val="21"/>
      <w:szCs w:val="24"/>
    </w:rPr>
  </w:style>
  <w:style w:type="paragraph" w:styleId="41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2">
    <w:name w:val="toc 6"/>
    <w:basedOn w:val="1"/>
    <w:next w:val="1"/>
    <w:qFormat/>
    <w:uiPriority w:val="0"/>
    <w:pPr>
      <w:widowControl w:val="0"/>
      <w:spacing w:line="240" w:lineRule="auto"/>
      <w:ind w:left="1050" w:firstLine="0" w:firstLineChars="0"/>
      <w:jc w:val="left"/>
    </w:pPr>
    <w:rPr>
      <w:rFonts w:ascii="Times New Roman" w:hAnsi="Times New Roman" w:eastAsia="宋体"/>
      <w:sz w:val="18"/>
      <w:szCs w:val="18"/>
    </w:rPr>
  </w:style>
  <w:style w:type="paragraph" w:styleId="43">
    <w:name w:val="List 5"/>
    <w:basedOn w:val="1"/>
    <w:qFormat/>
    <w:uiPriority w:val="0"/>
    <w:pPr>
      <w:widowControl w:val="0"/>
      <w:spacing w:line="240" w:lineRule="auto"/>
      <w:ind w:left="1000" w:leftChars="800" w:hanging="200" w:hangingChars="200"/>
    </w:pPr>
    <w:rPr>
      <w:rFonts w:ascii="Times New Roman" w:hAnsi="Times New Roman" w:eastAsia="宋体"/>
      <w:sz w:val="21"/>
      <w:szCs w:val="24"/>
    </w:rPr>
  </w:style>
  <w:style w:type="paragraph" w:styleId="44">
    <w:name w:val="Body Text Indent 3"/>
    <w:basedOn w:val="1"/>
    <w:qFormat/>
    <w:uiPriority w:val="0"/>
    <w:pPr>
      <w:widowControl w:val="0"/>
      <w:spacing w:after="120" w:line="240" w:lineRule="auto"/>
      <w:ind w:left="200" w:leftChars="200" w:firstLine="0" w:firstLineChars="0"/>
    </w:pPr>
    <w:rPr>
      <w:rFonts w:ascii="Times New Roman" w:hAnsi="Times New Roman" w:eastAsia="宋体"/>
      <w:sz w:val="16"/>
      <w:szCs w:val="16"/>
    </w:rPr>
  </w:style>
  <w:style w:type="paragraph" w:styleId="45">
    <w:name w:val="toc 2"/>
    <w:basedOn w:val="1"/>
    <w:next w:val="1"/>
    <w:qFormat/>
    <w:uiPriority w:val="0"/>
    <w:pPr>
      <w:ind w:left="200" w:leftChars="200"/>
    </w:pPr>
  </w:style>
  <w:style w:type="paragraph" w:styleId="46">
    <w:name w:val="toc 9"/>
    <w:basedOn w:val="1"/>
    <w:next w:val="1"/>
    <w:qFormat/>
    <w:uiPriority w:val="0"/>
    <w:pPr>
      <w:widowControl w:val="0"/>
      <w:spacing w:line="240" w:lineRule="auto"/>
      <w:ind w:left="1680" w:firstLine="0" w:firstLineChars="0"/>
      <w:jc w:val="left"/>
    </w:pPr>
    <w:rPr>
      <w:rFonts w:ascii="Times New Roman" w:hAnsi="Times New Roman" w:eastAsia="宋体"/>
      <w:sz w:val="18"/>
      <w:szCs w:val="18"/>
    </w:rPr>
  </w:style>
  <w:style w:type="paragraph" w:styleId="47">
    <w:name w:val="Body Text 2"/>
    <w:basedOn w:val="1"/>
    <w:qFormat/>
    <w:uiPriority w:val="0"/>
    <w:pPr>
      <w:widowControl w:val="0"/>
      <w:spacing w:after="120" w:line="480" w:lineRule="auto"/>
      <w:ind w:firstLine="0" w:firstLineChars="0"/>
    </w:pPr>
    <w:rPr>
      <w:rFonts w:ascii="Times New Roman" w:hAnsi="Times New Roman" w:eastAsia="宋体"/>
      <w:sz w:val="21"/>
      <w:szCs w:val="20"/>
    </w:rPr>
  </w:style>
  <w:style w:type="paragraph" w:styleId="48">
    <w:name w:val="List 4"/>
    <w:basedOn w:val="1"/>
    <w:qFormat/>
    <w:uiPriority w:val="0"/>
    <w:pPr>
      <w:widowControl w:val="0"/>
      <w:spacing w:line="240" w:lineRule="auto"/>
      <w:ind w:left="800" w:leftChars="600" w:hanging="200" w:hangingChars="200"/>
    </w:pPr>
    <w:rPr>
      <w:rFonts w:ascii="Times New Roman" w:hAnsi="Times New Roman" w:eastAsia="宋体"/>
      <w:sz w:val="21"/>
      <w:szCs w:val="24"/>
    </w:rPr>
  </w:style>
  <w:style w:type="paragraph" w:styleId="49">
    <w:name w:val="List Continue 2"/>
    <w:basedOn w:val="1"/>
    <w:qFormat/>
    <w:uiPriority w:val="0"/>
    <w:pPr>
      <w:widowControl w:val="0"/>
      <w:spacing w:after="120" w:line="240" w:lineRule="auto"/>
      <w:ind w:left="400" w:leftChars="400" w:firstLine="0" w:firstLineChars="0"/>
    </w:pPr>
    <w:rPr>
      <w:rFonts w:ascii="Times New Roman" w:hAnsi="Times New Roman" w:eastAsia="宋体"/>
      <w:sz w:val="21"/>
      <w:szCs w:val="24"/>
    </w:rPr>
  </w:style>
  <w:style w:type="paragraph" w:styleId="5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 w:firstLineChars="0"/>
      <w:jc w:val="left"/>
    </w:pPr>
    <w:rPr>
      <w:rFonts w:ascii="Arial Unicode MS" w:hAnsi="Arial Unicode MS" w:eastAsia="Arial Unicode MS"/>
      <w:color w:val="000000"/>
      <w:kern w:val="0"/>
      <w:sz w:val="20"/>
      <w:szCs w:val="20"/>
    </w:rPr>
  </w:style>
  <w:style w:type="paragraph" w:styleId="51">
    <w:name w:val="Normal (Web)"/>
    <w:basedOn w:val="1"/>
    <w:qFormat/>
    <w:uiPriority w:val="0"/>
    <w:pPr>
      <w:spacing w:before="100" w:beforeAutospacing="1" w:after="100" w:afterAutospacing="1"/>
      <w:ind w:firstLine="0" w:firstLineChars="0"/>
      <w:jc w:val="left"/>
    </w:pPr>
    <w:rPr>
      <w:rFonts w:ascii="宋体" w:eastAsia="宋体" w:cs="宋体"/>
      <w:kern w:val="0"/>
      <w:sz w:val="24"/>
      <w:szCs w:val="24"/>
    </w:rPr>
  </w:style>
  <w:style w:type="paragraph" w:styleId="52">
    <w:name w:val="List Continue 3"/>
    <w:basedOn w:val="1"/>
    <w:qFormat/>
    <w:uiPriority w:val="0"/>
    <w:pPr>
      <w:widowControl w:val="0"/>
      <w:spacing w:after="120" w:line="240" w:lineRule="auto"/>
      <w:ind w:left="600" w:leftChars="600" w:firstLine="0" w:firstLineChars="0"/>
    </w:pPr>
    <w:rPr>
      <w:rFonts w:ascii="Times New Roman" w:hAnsi="Times New Roman" w:eastAsia="宋体"/>
      <w:sz w:val="21"/>
      <w:szCs w:val="24"/>
    </w:rPr>
  </w:style>
  <w:style w:type="paragraph" w:styleId="53">
    <w:name w:val="index 1"/>
    <w:basedOn w:val="1"/>
    <w:next w:val="1"/>
    <w:qFormat/>
    <w:uiPriority w:val="0"/>
    <w:pPr>
      <w:widowControl w:val="0"/>
      <w:ind w:left="257" w:hanging="257" w:hangingChars="257"/>
      <w:jc w:val="center"/>
    </w:pPr>
    <w:rPr>
      <w:rFonts w:ascii="宋体" w:eastAsia="宋体"/>
      <w:b/>
      <w:bCs/>
      <w:color w:val="000000"/>
      <w:sz w:val="21"/>
      <w:szCs w:val="21"/>
    </w:rPr>
  </w:style>
  <w:style w:type="paragraph" w:styleId="5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55">
    <w:name w:val="annotation subject"/>
    <w:basedOn w:val="17"/>
    <w:next w:val="17"/>
    <w:qFormat/>
    <w:uiPriority w:val="0"/>
    <w:rPr>
      <w:b/>
      <w:bCs/>
    </w:rPr>
  </w:style>
  <w:style w:type="paragraph" w:styleId="56">
    <w:name w:val="Body Text First Indent"/>
    <w:basedOn w:val="20"/>
    <w:qFormat/>
    <w:uiPriority w:val="0"/>
    <w:pPr>
      <w:ind w:firstLine="100" w:firstLineChars="100"/>
    </w:pPr>
    <w:rPr>
      <w:szCs w:val="24"/>
    </w:rPr>
  </w:style>
  <w:style w:type="paragraph" w:styleId="57">
    <w:name w:val="Body Text First Indent 2"/>
    <w:basedOn w:val="22"/>
    <w:qFormat/>
    <w:uiPriority w:val="0"/>
    <w:pPr>
      <w:spacing w:after="120"/>
      <w:ind w:left="200" w:leftChars="200"/>
    </w:pPr>
    <w:rPr>
      <w:rFonts w:eastAsia="宋体"/>
      <w:b w:val="0"/>
      <w:bCs w:val="0"/>
      <w:sz w:val="21"/>
      <w:szCs w:val="24"/>
    </w:rPr>
  </w:style>
  <w:style w:type="character" w:styleId="60">
    <w:name w:val="Strong"/>
    <w:qFormat/>
    <w:uiPriority w:val="0"/>
    <w:rPr>
      <w:b/>
      <w:bCs/>
    </w:rPr>
  </w:style>
  <w:style w:type="character" w:styleId="61">
    <w:name w:val="page number"/>
    <w:qFormat/>
    <w:uiPriority w:val="0"/>
  </w:style>
  <w:style w:type="character" w:styleId="62">
    <w:name w:val="FollowedHyperlink"/>
    <w:basedOn w:val="59"/>
    <w:qFormat/>
    <w:uiPriority w:val="0"/>
    <w:rPr>
      <w:color w:val="800080"/>
      <w:u w:val="single"/>
    </w:rPr>
  </w:style>
  <w:style w:type="character" w:styleId="63">
    <w:name w:val="Emphasis"/>
    <w:qFormat/>
    <w:uiPriority w:val="0"/>
    <w:rPr>
      <w:rFonts w:ascii="Arial" w:hAnsi="Arial"/>
      <w:b/>
      <w:spacing w:val="-10"/>
      <w:sz w:val="18"/>
    </w:rPr>
  </w:style>
  <w:style w:type="character" w:styleId="64">
    <w:name w:val="line number"/>
    <w:qFormat/>
    <w:uiPriority w:val="0"/>
  </w:style>
  <w:style w:type="character" w:styleId="65">
    <w:name w:val="HTML Definition"/>
    <w:qFormat/>
    <w:uiPriority w:val="0"/>
    <w:rPr>
      <w:i/>
    </w:rPr>
  </w:style>
  <w:style w:type="character" w:styleId="66">
    <w:name w:val="HTML Typewriter"/>
    <w:qFormat/>
    <w:uiPriority w:val="0"/>
    <w:rPr>
      <w:rFonts w:ascii="黑体" w:eastAsia="黑体" w:cs="Courier New"/>
      <w:sz w:val="14"/>
      <w:szCs w:val="14"/>
    </w:rPr>
  </w:style>
  <w:style w:type="character" w:styleId="67">
    <w:name w:val="Hyperlink"/>
    <w:basedOn w:val="59"/>
    <w:qFormat/>
    <w:uiPriority w:val="0"/>
    <w:rPr>
      <w:color w:val="0000FF"/>
      <w:u w:val="single"/>
    </w:rPr>
  </w:style>
  <w:style w:type="character" w:styleId="68">
    <w:name w:val="HTML Code"/>
    <w:qFormat/>
    <w:uiPriority w:val="0"/>
    <w:rPr>
      <w:rFonts w:ascii="Consolas" w:hAnsi="Consolas" w:eastAsia="Consolas" w:cs="Consolas"/>
      <w:color w:val="2F332A"/>
      <w:sz w:val="21"/>
      <w:szCs w:val="21"/>
      <w:shd w:val="clear" w:color="auto" w:fill="F9F2F4"/>
    </w:rPr>
  </w:style>
  <w:style w:type="character" w:styleId="69">
    <w:name w:val="annotation reference"/>
    <w:basedOn w:val="59"/>
    <w:qFormat/>
    <w:uiPriority w:val="0"/>
    <w:rPr>
      <w:sz w:val="21"/>
      <w:szCs w:val="21"/>
    </w:rPr>
  </w:style>
  <w:style w:type="character" w:styleId="70">
    <w:name w:val="HTML Cite"/>
    <w:qFormat/>
    <w:uiPriority w:val="0"/>
  </w:style>
  <w:style w:type="character" w:styleId="71">
    <w:name w:val="footnote reference"/>
    <w:basedOn w:val="59"/>
    <w:qFormat/>
    <w:uiPriority w:val="0"/>
    <w:rPr>
      <w:vertAlign w:val="superscript"/>
    </w:rPr>
  </w:style>
  <w:style w:type="character" w:styleId="72">
    <w:name w:val="HTML Keyboard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73">
    <w:name w:val="HTML Sample"/>
    <w:qFormat/>
    <w:uiPriority w:val="0"/>
    <w:rPr>
      <w:rFonts w:ascii="Consolas" w:hAnsi="Consolas" w:eastAsia="Consolas" w:cs="Consolas"/>
      <w:sz w:val="21"/>
      <w:szCs w:val="21"/>
    </w:rPr>
  </w:style>
  <w:style w:type="paragraph" w:customStyle="1" w:styleId="74">
    <w:name w:val="列出段落1"/>
    <w:basedOn w:val="1"/>
    <w:qFormat/>
    <w:uiPriority w:val="0"/>
  </w:style>
  <w:style w:type="paragraph" w:styleId="75">
    <w:name w:val="List Paragraph"/>
    <w:basedOn w:val="1"/>
    <w:qFormat/>
    <w:uiPriority w:val="0"/>
    <w:rPr>
      <w:rFonts w:ascii="Calibri" w:hAnsi="Calibri" w:eastAsia="宋体" w:cs="Arial"/>
    </w:rPr>
  </w:style>
  <w:style w:type="paragraph" w:customStyle="1" w:styleId="76">
    <w:name w:val="TOC 标题1"/>
    <w:basedOn w:val="3"/>
    <w:next w:val="1"/>
    <w:qFormat/>
    <w:uiPriority w:val="0"/>
    <w:pPr>
      <w:spacing w:before="480" w:after="0" w:line="276" w:lineRule="auto"/>
      <w:jc w:val="left"/>
      <w:outlineLvl w:val="9"/>
    </w:pPr>
    <w:rPr>
      <w:rFonts w:ascii="Cambria" w:hAnsi="Cambria" w:cs="Times New Roman"/>
      <w:color w:val="376092"/>
      <w:kern w:val="0"/>
      <w:sz w:val="28"/>
      <w:szCs w:val="28"/>
    </w:rPr>
  </w:style>
  <w:style w:type="paragraph" w:customStyle="1" w:styleId="77">
    <w:name w:val="修订1"/>
    <w:qFormat/>
    <w:uiPriority w:val="0"/>
    <w:pPr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character" w:customStyle="1" w:styleId="78">
    <w:name w:val="未处理的提及1"/>
    <w:basedOn w:val="59"/>
    <w:qFormat/>
    <w:uiPriority w:val="0"/>
    <w:rPr>
      <w:color w:val="605E5C"/>
      <w:shd w:val="clear" w:color="auto" w:fill="E1DFDD"/>
    </w:rPr>
  </w:style>
  <w:style w:type="paragraph" w:customStyle="1" w:styleId="79">
    <w:name w:val="正文-公1"/>
    <w:basedOn w:val="1"/>
    <w:qFormat/>
    <w:uiPriority w:val="0"/>
    <w:pPr>
      <w:widowControl w:val="0"/>
      <w:spacing w:line="240" w:lineRule="auto"/>
      <w:ind w:firstLine="0" w:firstLineChars="0"/>
    </w:pPr>
    <w:rPr>
      <w:rFonts w:eastAsia="宋体"/>
      <w:sz w:val="21"/>
      <w:szCs w:val="20"/>
    </w:rPr>
  </w:style>
  <w:style w:type="character" w:customStyle="1" w:styleId="80">
    <w:name w:val="button"/>
    <w:qFormat/>
    <w:uiPriority w:val="0"/>
  </w:style>
  <w:style w:type="character" w:customStyle="1" w:styleId="81">
    <w:name w:val="sz8pt"/>
    <w:qFormat/>
    <w:uiPriority w:val="0"/>
    <w:rPr>
      <w:sz w:val="16"/>
      <w:szCs w:val="16"/>
    </w:rPr>
  </w:style>
  <w:style w:type="character" w:customStyle="1" w:styleId="82">
    <w:name w:val="15"/>
    <w:qFormat/>
    <w:uiPriority w:val="0"/>
    <w:rPr>
      <w:rFonts w:ascii="Times New Roman" w:hAnsi="Times New Roman" w:cs="Times New Roman"/>
    </w:rPr>
  </w:style>
  <w:style w:type="character" w:customStyle="1" w:styleId="83">
    <w:name w:val="unnamed11"/>
    <w:qFormat/>
    <w:uiPriority w:val="0"/>
    <w:rPr>
      <w:color w:val="666666"/>
      <w:sz w:val="18"/>
      <w:szCs w:val="18"/>
    </w:rPr>
  </w:style>
  <w:style w:type="character" w:customStyle="1" w:styleId="84">
    <w:name w:val="input-icon"/>
    <w:qFormat/>
    <w:uiPriority w:val="0"/>
  </w:style>
  <w:style w:type="character" w:customStyle="1" w:styleId="85">
    <w:name w:val="hover7"/>
    <w:qFormat/>
    <w:uiPriority w:val="0"/>
    <w:rPr>
      <w:shd w:val="clear" w:color="auto" w:fill="EEEEEE"/>
    </w:rPr>
  </w:style>
  <w:style w:type="character" w:customStyle="1" w:styleId="86">
    <w:name w:val="font1"/>
    <w:qFormat/>
    <w:uiPriority w:val="0"/>
    <w:rPr>
      <w:sz w:val="18"/>
      <w:szCs w:val="18"/>
    </w:rPr>
  </w:style>
  <w:style w:type="character" w:customStyle="1" w:styleId="87">
    <w:name w:val="hover"/>
    <w:qFormat/>
    <w:uiPriority w:val="0"/>
  </w:style>
  <w:style w:type="character" w:customStyle="1" w:styleId="88">
    <w:name w:val="active5"/>
    <w:qFormat/>
    <w:uiPriority w:val="0"/>
    <w:rPr>
      <w:color w:val="FFFFFF"/>
      <w:shd w:val="clear" w:color="auto" w:fill="428BCA"/>
    </w:rPr>
  </w:style>
  <w:style w:type="character" w:customStyle="1" w:styleId="89">
    <w:name w:val="point_normal"/>
    <w:qFormat/>
    <w:uiPriority w:val="0"/>
  </w:style>
  <w:style w:type="character" w:customStyle="1" w:styleId="90">
    <w:name w:val="标题 3 Char"/>
    <w:qFormat/>
    <w:uiPriority w:val="0"/>
    <w:rPr>
      <w:rFonts w:ascii="Arial" w:hAnsi="Arial" w:eastAsia="黑体"/>
      <w:b/>
      <w:kern w:val="2"/>
      <w:sz w:val="32"/>
      <w:lang w:val="en-US" w:eastAsia="zh-CN" w:bidi="ar-SA"/>
    </w:rPr>
  </w:style>
  <w:style w:type="character" w:customStyle="1" w:styleId="91">
    <w:name w:val="ui-icon37"/>
    <w:qFormat/>
    <w:uiPriority w:val="0"/>
  </w:style>
  <w:style w:type="character" w:customStyle="1" w:styleId="92">
    <w:name w:val="样式 小四"/>
    <w:qFormat/>
    <w:uiPriority w:val="0"/>
    <w:rPr>
      <w:sz w:val="28"/>
      <w:szCs w:val="28"/>
    </w:rPr>
  </w:style>
  <w:style w:type="character" w:customStyle="1" w:styleId="93">
    <w:name w:val="active1"/>
    <w:qFormat/>
    <w:uiPriority w:val="0"/>
    <w:rPr>
      <w:color w:val="FFFFFF"/>
      <w:shd w:val="clear" w:color="auto" w:fill="428BCA"/>
    </w:rPr>
  </w:style>
  <w:style w:type="character" w:customStyle="1" w:styleId="94">
    <w:name w:val="notes1"/>
    <w:qFormat/>
    <w:uiPriority w:val="0"/>
    <w:rPr>
      <w:rFonts w:ascii="_GB2312" w:hAnsi="_GB2312"/>
      <w:b/>
      <w:bCs/>
      <w:i/>
      <w:iCs/>
      <w:color w:val="0066FF"/>
      <w:sz w:val="24"/>
      <w:szCs w:val="24"/>
      <w:u w:val="single"/>
    </w:rPr>
  </w:style>
  <w:style w:type="character" w:customStyle="1" w:styleId="95">
    <w:name w:val="ui-icon38"/>
    <w:qFormat/>
    <w:uiPriority w:val="0"/>
  </w:style>
  <w:style w:type="character" w:customStyle="1" w:styleId="96">
    <w:name w:val="blod1"/>
    <w:qFormat/>
    <w:uiPriority w:val="0"/>
    <w:rPr>
      <w:b/>
      <w:bCs/>
      <w:color w:val="008000"/>
      <w:sz w:val="20"/>
      <w:szCs w:val="20"/>
    </w:rPr>
  </w:style>
  <w:style w:type="character" w:customStyle="1" w:styleId="97">
    <w:name w:val="tmpztreemove_arrow"/>
    <w:qFormat/>
    <w:uiPriority w:val="0"/>
  </w:style>
  <w:style w:type="character" w:customStyle="1" w:styleId="98">
    <w:name w:val="hei16b"/>
    <w:qFormat/>
    <w:uiPriority w:val="0"/>
  </w:style>
  <w:style w:type="character" w:customStyle="1" w:styleId="99">
    <w:name w:val="ui-jqgrid-resize"/>
    <w:qFormat/>
    <w:uiPriority w:val="0"/>
  </w:style>
  <w:style w:type="paragraph" w:customStyle="1" w:styleId="100">
    <w:name w:val="样式 标题 3Bold Headbhsect1.2.3Level 3 Headlevel_3PIM 3l3CT..."/>
    <w:basedOn w:val="5"/>
    <w:qFormat/>
    <w:uiPriority w:val="0"/>
    <w:pPr>
      <w:keepNext/>
      <w:keepLines/>
      <w:widowControl w:val="0"/>
      <w:spacing w:before="260" w:after="260" w:line="415" w:lineRule="auto"/>
      <w:ind w:left="192" w:hanging="192" w:hangingChars="192"/>
      <w:jc w:val="left"/>
    </w:pPr>
    <w:rPr>
      <w:rFonts w:ascii="Arial" w:hAnsi="Arial" w:eastAsia="黑体" w:cs="Arial"/>
      <w:szCs w:val="21"/>
    </w:rPr>
  </w:style>
  <w:style w:type="character" w:customStyle="1" w:styleId="101">
    <w:name w:val="input-icon2"/>
    <w:qFormat/>
    <w:uiPriority w:val="0"/>
  </w:style>
  <w:style w:type="character" w:customStyle="1" w:styleId="102">
    <w:name w:val="正文（首行缩进两字） Char1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03">
    <w:name w:val="正文首行缩进 Char2"/>
    <w:qFormat/>
    <w:uiPriority w:val="0"/>
    <w:rPr>
      <w:rFonts w:ascii="楷体_GB2312" w:eastAsia="楷体_GB2312"/>
      <w:kern w:val="2"/>
      <w:sz w:val="28"/>
      <w:szCs w:val="24"/>
      <w:lang w:val="en-US" w:eastAsia="zh-CN" w:bidi="ar-SA"/>
    </w:rPr>
  </w:style>
  <w:style w:type="character" w:customStyle="1" w:styleId="104">
    <w:name w:val="ui-jqgrid-resize2"/>
    <w:qFormat/>
    <w:uiPriority w:val="0"/>
  </w:style>
  <w:style w:type="character" w:customStyle="1" w:styleId="105">
    <w:name w:val="para"/>
    <w:qFormat/>
    <w:uiPriority w:val="0"/>
  </w:style>
  <w:style w:type="character" w:customStyle="1" w:styleId="106">
    <w:name w:val="ui-icon39"/>
    <w:qFormat/>
    <w:uiPriority w:val="0"/>
  </w:style>
  <w:style w:type="character" w:customStyle="1" w:styleId="107">
    <w:name w:val="style31"/>
    <w:qFormat/>
    <w:uiPriority w:val="0"/>
    <w:rPr>
      <w:color w:val="000000"/>
      <w:sz w:val="24"/>
      <w:szCs w:val="24"/>
    </w:rPr>
  </w:style>
  <w:style w:type="character" w:customStyle="1" w:styleId="108">
    <w:name w:val="hei16b1"/>
    <w:qFormat/>
    <w:uiPriority w:val="0"/>
    <w:rPr>
      <w:rFonts w:ascii="Arial" w:hAnsi="Arial" w:cs="Arial"/>
      <w:b/>
      <w:bCs/>
      <w:color w:val="000000"/>
      <w:sz w:val="24"/>
      <w:szCs w:val="24"/>
    </w:rPr>
  </w:style>
  <w:style w:type="character" w:customStyle="1" w:styleId="109">
    <w:name w:val="before1"/>
    <w:qFormat/>
    <w:uiPriority w:val="0"/>
    <w:rPr>
      <w:rFonts w:ascii="FontAwesome" w:hAnsi="FontAwesome" w:eastAsia="FontAwesome" w:cs="FontAwesome"/>
      <w:color w:val="888888"/>
    </w:rPr>
  </w:style>
  <w:style w:type="character" w:customStyle="1" w:styleId="110">
    <w:name w:val="普通正文 Char Char"/>
    <w:qFormat/>
    <w:uiPriority w:val="0"/>
    <w:rPr>
      <w:rFonts w:eastAsia="仿宋_GB2312"/>
      <w:kern w:val="21"/>
      <w:sz w:val="28"/>
      <w:lang w:val="en-US" w:eastAsia="zh-CN" w:bidi="ar-SA"/>
    </w:rPr>
  </w:style>
  <w:style w:type="character" w:customStyle="1" w:styleId="111">
    <w:name w:val="表文"/>
    <w:qFormat/>
    <w:uiPriority w:val="0"/>
    <w:rPr>
      <w:rFonts w:ascii="Arial" w:hAnsi="Arial" w:eastAsia="宋体"/>
      <w:spacing w:val="0"/>
      <w:kern w:val="0"/>
      <w:sz w:val="21"/>
      <w:szCs w:val="18"/>
      <w:vertAlign w:val="baseline"/>
    </w:rPr>
  </w:style>
  <w:style w:type="character" w:customStyle="1" w:styleId="112">
    <w:name w:val="apple-style-span"/>
    <w:qFormat/>
    <w:uiPriority w:val="0"/>
  </w:style>
  <w:style w:type="character" w:customStyle="1" w:styleId="113">
    <w:name w:val="c-icon28"/>
    <w:qFormat/>
    <w:uiPriority w:val="0"/>
  </w:style>
  <w:style w:type="character" w:customStyle="1" w:styleId="114">
    <w:name w:val="ui-icon35"/>
    <w:qFormat/>
    <w:uiPriority w:val="0"/>
  </w:style>
  <w:style w:type="character" w:customStyle="1" w:styleId="115">
    <w:name w:val="标题 1 Char"/>
    <w:qFormat/>
    <w:uiPriority w:val="0"/>
    <w:rPr>
      <w:rFonts w:ascii="Verdana" w:hAnsi="Verdana" w:eastAsia="宋体" w:cs="Verdana"/>
      <w:b/>
      <w:bCs/>
      <w:kern w:val="44"/>
      <w:sz w:val="44"/>
      <w:szCs w:val="44"/>
      <w:lang w:val="en-US" w:eastAsia="zh-CN" w:bidi="ar-SA"/>
    </w:rPr>
  </w:style>
  <w:style w:type="character" w:customStyle="1" w:styleId="116">
    <w:name w:val="a81"/>
    <w:qFormat/>
    <w:uiPriority w:val="0"/>
    <w:rPr>
      <w:color w:val="000000"/>
      <w:sz w:val="20"/>
      <w:szCs w:val="20"/>
      <w:u w:val="none"/>
    </w:rPr>
  </w:style>
  <w:style w:type="character" w:customStyle="1" w:styleId="117">
    <w:name w:val="标题 4 Char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118">
    <w:name w:val="active4"/>
    <w:qFormat/>
    <w:uiPriority w:val="0"/>
    <w:rPr>
      <w:color w:val="FFFFFF"/>
      <w:shd w:val="clear" w:color="auto" w:fill="428BCA"/>
    </w:rPr>
  </w:style>
  <w:style w:type="character" w:customStyle="1" w:styleId="119">
    <w:name w:val="ui-icon40"/>
    <w:qFormat/>
    <w:uiPriority w:val="0"/>
  </w:style>
  <w:style w:type="character" w:customStyle="1" w:styleId="120">
    <w:name w:val="font01"/>
    <w:qFormat/>
    <w:uiPriority w:val="0"/>
    <w:rPr>
      <w:rFonts w:ascii="宋体" w:eastAsia="宋体" w:cs="宋体"/>
      <w:color w:val="000000"/>
      <w:sz w:val="16"/>
      <w:szCs w:val="16"/>
      <w:u w:val="none"/>
    </w:rPr>
  </w:style>
  <w:style w:type="character" w:customStyle="1" w:styleId="121">
    <w:name w:val="style41"/>
    <w:qFormat/>
    <w:uiPriority w:val="0"/>
    <w:rPr>
      <w:color w:val="666666"/>
    </w:rPr>
  </w:style>
  <w:style w:type="character" w:customStyle="1" w:styleId="122">
    <w:name w:val="title_emph1"/>
    <w:qFormat/>
    <w:uiPriority w:val="0"/>
    <w:rPr>
      <w:rFonts w:ascii="Arial" w:hAnsi="Arial" w:cs="Arial"/>
      <w:b/>
      <w:bCs/>
      <w:sz w:val="18"/>
      <w:szCs w:val="18"/>
    </w:rPr>
  </w:style>
  <w:style w:type="character" w:customStyle="1" w:styleId="123">
    <w:name w:val="12blk1"/>
    <w:qFormat/>
    <w:uiPriority w:val="0"/>
    <w:rPr>
      <w:rFonts w:ascii="ˎ̥" w:hAnsi="ˎ̥"/>
      <w:color w:val="000000"/>
      <w:sz w:val="24"/>
      <w:szCs w:val="24"/>
      <w:u w:val="none"/>
    </w:rPr>
  </w:style>
  <w:style w:type="character" w:customStyle="1" w:styleId="124">
    <w:name w:val="old"/>
    <w:qFormat/>
    <w:uiPriority w:val="0"/>
    <w:rPr>
      <w:color w:val="999999"/>
    </w:rPr>
  </w:style>
  <w:style w:type="character" w:customStyle="1" w:styleId="125">
    <w:name w:val="wf"/>
    <w:qFormat/>
    <w:uiPriority w:val="0"/>
  </w:style>
  <w:style w:type="character" w:customStyle="1" w:styleId="126">
    <w:name w:val="para1"/>
    <w:qFormat/>
    <w:uiPriority w:val="0"/>
    <w:rPr>
      <w:rFonts w:ascii="Arial" w:hAnsi="Arial" w:cs="Arial"/>
      <w:sz w:val="18"/>
      <w:szCs w:val="18"/>
    </w:rPr>
  </w:style>
  <w:style w:type="character" w:customStyle="1" w:styleId="127">
    <w:name w:val="普通文字 Char Char"/>
    <w:qFormat/>
    <w:uiPriority w:val="0"/>
    <w:rPr>
      <w:rFonts w:ascii="宋体" w:hAnsi="宋体"/>
      <w:kern w:val="2"/>
      <w:sz w:val="21"/>
    </w:rPr>
  </w:style>
  <w:style w:type="character" w:customStyle="1" w:styleId="128">
    <w:name w:val="grame"/>
    <w:qFormat/>
    <w:uiPriority w:val="0"/>
  </w:style>
  <w:style w:type="paragraph" w:customStyle="1" w:styleId="129">
    <w:name w:val="标题五"/>
    <w:basedOn w:val="5"/>
    <w:qFormat/>
    <w:uiPriority w:val="0"/>
    <w:pPr>
      <w:keepNext w:val="0"/>
      <w:keepLines w:val="0"/>
      <w:widowControl w:val="0"/>
      <w:jc w:val="left"/>
      <w:outlineLvl w:val="9"/>
    </w:pPr>
    <w:rPr>
      <w:rFonts w:ascii="宋体" w:cs="Arial"/>
      <w:bCs w:val="0"/>
      <w:color w:val="000000"/>
      <w:szCs w:val="28"/>
    </w:rPr>
  </w:style>
  <w:style w:type="character" w:customStyle="1" w:styleId="130">
    <w:name w:val="ui-icon33"/>
    <w:qFormat/>
    <w:uiPriority w:val="0"/>
  </w:style>
  <w:style w:type="character" w:customStyle="1" w:styleId="131">
    <w:name w:val="myp111"/>
    <w:qFormat/>
    <w:uiPriority w:val="0"/>
  </w:style>
  <w:style w:type="character" w:customStyle="1" w:styleId="132">
    <w:name w:val="hover23"/>
    <w:qFormat/>
    <w:uiPriority w:val="0"/>
  </w:style>
  <w:style w:type="character" w:customStyle="1" w:styleId="133">
    <w:name w:val="article1"/>
    <w:qFormat/>
    <w:uiPriority w:val="0"/>
    <w:rPr>
      <w:sz w:val="23"/>
      <w:szCs w:val="23"/>
    </w:rPr>
  </w:style>
  <w:style w:type="character" w:customStyle="1" w:styleId="134">
    <w:name w:val="point_normal1"/>
    <w:qFormat/>
    <w:uiPriority w:val="0"/>
    <w:rPr>
      <w:rFonts w:ascii="Arial" w:hAnsi="Arial" w:cs="Arial"/>
      <w:sz w:val="20"/>
      <w:szCs w:val="20"/>
    </w:rPr>
  </w:style>
  <w:style w:type="character" w:customStyle="1" w:styleId="135">
    <w:name w:val="标题 3 Char Char"/>
    <w:qFormat/>
    <w:uiPriority w:val="0"/>
    <w:rPr>
      <w:rFonts w:eastAsia="黑体"/>
      <w:b/>
      <w:bCs/>
      <w:kern w:val="2"/>
      <w:sz w:val="32"/>
      <w:szCs w:val="32"/>
      <w:lang w:val="en-US" w:eastAsia="zh-CN"/>
    </w:rPr>
  </w:style>
  <w:style w:type="character" w:customStyle="1" w:styleId="136">
    <w:name w:val="before"/>
    <w:qFormat/>
    <w:uiPriority w:val="0"/>
    <w:rPr>
      <w:rFonts w:ascii="FontAwesome" w:hAnsi="FontAwesome" w:eastAsia="FontAwesome" w:cs="FontAwesome"/>
      <w:color w:val="888888"/>
    </w:rPr>
  </w:style>
  <w:style w:type="character" w:customStyle="1" w:styleId="137">
    <w:name w:val="title_emph"/>
    <w:qFormat/>
    <w:uiPriority w:val="0"/>
  </w:style>
  <w:style w:type="character" w:customStyle="1" w:styleId="138">
    <w:name w:val="style101"/>
    <w:qFormat/>
    <w:uiPriority w:val="0"/>
    <w:rPr>
      <w:rFonts w:ascii="Arial" w:hAnsi="Arial" w:cs="Arial"/>
    </w:rPr>
  </w:style>
  <w:style w:type="character" w:customStyle="1" w:styleId="139">
    <w:name w:val="num"/>
    <w:qFormat/>
    <w:uiPriority w:val="0"/>
    <w:rPr>
      <w:color w:val="E2AA00"/>
      <w:sz w:val="16"/>
      <w:szCs w:val="16"/>
    </w:rPr>
  </w:style>
  <w:style w:type="character" w:customStyle="1" w:styleId="140">
    <w:name w:val="font-12"/>
    <w:qFormat/>
    <w:uiPriority w:val="0"/>
  </w:style>
  <w:style w:type="character" w:customStyle="1" w:styleId="141">
    <w:name w:val="样式 标题 4 + 黑体 Char Char Char"/>
    <w:qFormat/>
    <w:uiPriority w:val="0"/>
    <w:rPr>
      <w:rFonts w:ascii="黑体" w:eastAsia="黑体"/>
      <w:b/>
      <w:bCs/>
      <w:kern w:val="2"/>
      <w:sz w:val="28"/>
      <w:szCs w:val="28"/>
      <w:lang w:val="en-US" w:eastAsia="zh-CN" w:bidi="ar-SA"/>
    </w:rPr>
  </w:style>
  <w:style w:type="character" w:customStyle="1" w:styleId="142">
    <w:name w:val="厅社区警务可视化工作平台可行性研究报告正文"/>
    <w:qFormat/>
    <w:uiPriority w:val="0"/>
    <w:rPr>
      <w:rFonts w:ascii="Calibri" w:hAnsi="Calibri" w:eastAsia="仿宋_GB2312"/>
      <w:kern w:val="2"/>
      <w:sz w:val="24"/>
      <w:lang w:val="en-US" w:eastAsia="zh-CN"/>
    </w:rPr>
  </w:style>
  <w:style w:type="paragraph" w:customStyle="1" w:styleId="143">
    <w:name w:val="样式 标题 2H22nd levelh22Header 2Underrubrik1prop2Level 2 To..."/>
    <w:basedOn w:val="4"/>
    <w:qFormat/>
    <w:uiPriority w:val="0"/>
    <w:pPr>
      <w:keepNext/>
      <w:keepLines/>
      <w:widowControl w:val="0"/>
      <w:tabs>
        <w:tab w:val="left" w:pos="720"/>
      </w:tabs>
      <w:spacing w:before="260" w:after="260"/>
      <w:ind w:left="284" w:hanging="284"/>
    </w:pPr>
    <w:rPr>
      <w:rFonts w:ascii="Arial" w:hAnsi="Arial" w:eastAsia="黑体" w:cs="Arial"/>
      <w:sz w:val="28"/>
    </w:rPr>
  </w:style>
  <w:style w:type="character" w:customStyle="1" w:styleId="144">
    <w:name w:val="项目排列 Char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45">
    <w:name w:val="hover1"/>
    <w:qFormat/>
    <w:uiPriority w:val="0"/>
    <w:rPr>
      <w:color w:val="315EFB"/>
    </w:rPr>
  </w:style>
  <w:style w:type="character" w:customStyle="1" w:styleId="146">
    <w:name w:val="e1"/>
    <w:qFormat/>
    <w:uiPriority w:val="0"/>
    <w:rPr>
      <w:rFonts w:ascii="Arial" w:hAnsi="Arial" w:cs="Arial"/>
      <w:sz w:val="17"/>
      <w:szCs w:val="17"/>
    </w:rPr>
  </w:style>
  <w:style w:type="character" w:customStyle="1" w:styleId="147">
    <w:name w:val="标题 1 Char Char"/>
    <w:qFormat/>
    <w:uiPriority w:val="0"/>
    <w:rPr>
      <w:rFonts w:ascii="Arial" w:hAnsi="Arial" w:eastAsia="黑体"/>
      <w:b/>
      <w:sz w:val="32"/>
    </w:rPr>
  </w:style>
  <w:style w:type="character" w:customStyle="1" w:styleId="148">
    <w:name w:val="style11"/>
    <w:qFormat/>
    <w:uiPriority w:val="0"/>
    <w:rPr>
      <w:b/>
      <w:bCs/>
    </w:rPr>
  </w:style>
  <w:style w:type="character" w:customStyle="1" w:styleId="149">
    <w:name w:val="hover6"/>
    <w:qFormat/>
    <w:uiPriority w:val="0"/>
    <w:rPr>
      <w:shd w:val="clear" w:color="auto" w:fill="EEEEEE"/>
    </w:rPr>
  </w:style>
  <w:style w:type="character" w:customStyle="1" w:styleId="150">
    <w:name w:val="hover24"/>
    <w:qFormat/>
    <w:uiPriority w:val="0"/>
    <w:rPr>
      <w:color w:val="315EFB"/>
    </w:rPr>
  </w:style>
  <w:style w:type="character" w:customStyle="1" w:styleId="151">
    <w:name w:val="Char Char1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52">
    <w:name w:val="font51"/>
    <w:qFormat/>
    <w:uiPriority w:val="0"/>
    <w:rPr>
      <w:rFonts w:ascii="Calibri" w:hAnsi="Calibri" w:cs="Calibri"/>
      <w:color w:val="000000"/>
      <w:sz w:val="16"/>
      <w:szCs w:val="16"/>
      <w:u w:val="none"/>
    </w:rPr>
  </w:style>
  <w:style w:type="character" w:customStyle="1" w:styleId="153">
    <w:name w:val="ui-icon34"/>
    <w:qFormat/>
    <w:uiPriority w:val="0"/>
  </w:style>
  <w:style w:type="character" w:customStyle="1" w:styleId="154">
    <w:name w:val="style21"/>
    <w:qFormat/>
    <w:uiPriority w:val="0"/>
    <w:rPr>
      <w:sz w:val="18"/>
      <w:szCs w:val="18"/>
    </w:rPr>
  </w:style>
  <w:style w:type="character" w:customStyle="1" w:styleId="155">
    <w:name w:val="blue"/>
    <w:qFormat/>
    <w:uiPriority w:val="0"/>
  </w:style>
  <w:style w:type="paragraph" w:customStyle="1" w:styleId="156">
    <w:name w:val="附录一级条标题"/>
    <w:basedOn w:val="1"/>
    <w:next w:val="157"/>
    <w:qFormat/>
    <w:uiPriority w:val="0"/>
    <w:pPr>
      <w:tabs>
        <w:tab w:val="left" w:pos="2160"/>
      </w:tabs>
      <w:wordWrap w:val="0"/>
      <w:overflowPunct w:val="0"/>
      <w:autoSpaceDE w:val="0"/>
      <w:autoSpaceDN w:val="0"/>
      <w:spacing w:line="240" w:lineRule="auto"/>
      <w:ind w:left="2160" w:hanging="360" w:firstLineChars="0"/>
      <w:textAlignment w:val="baseline"/>
      <w:outlineLvl w:val="2"/>
    </w:pPr>
    <w:rPr>
      <w:rFonts w:ascii="黑体" w:eastAsia="黑体"/>
      <w:kern w:val="21"/>
      <w:sz w:val="21"/>
      <w:szCs w:val="20"/>
    </w:rPr>
  </w:style>
  <w:style w:type="paragraph" w:customStyle="1" w:styleId="157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0"/>
      <w:lang w:val="en-US" w:eastAsia="zh-CN" w:bidi="ar-SA"/>
    </w:rPr>
  </w:style>
  <w:style w:type="paragraph" w:customStyle="1" w:styleId="158">
    <w:name w:val="xl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left"/>
    </w:pPr>
    <w:rPr>
      <w:rFonts w:ascii="Times New Roman" w:hAnsi="Times New Roman" w:eastAsia="宋体"/>
      <w:kern w:val="0"/>
      <w:sz w:val="20"/>
      <w:szCs w:val="20"/>
    </w:rPr>
  </w:style>
  <w:style w:type="paragraph" w:customStyle="1" w:styleId="159">
    <w:name w:val="xl5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left"/>
      <w:textAlignment w:val="top"/>
    </w:pPr>
    <w:rPr>
      <w:rFonts w:ascii="宋体" w:eastAsia="宋体" w:cs="宋体"/>
      <w:color w:val="000000"/>
      <w:kern w:val="0"/>
      <w:sz w:val="20"/>
      <w:szCs w:val="20"/>
    </w:rPr>
  </w:style>
  <w:style w:type="paragraph" w:customStyle="1" w:styleId="160">
    <w:name w:val="xl76"/>
    <w:basedOn w:val="1"/>
    <w:qFormat/>
    <w:uiPriority w:val="0"/>
    <w:pPr>
      <w:pBdr>
        <w:left w:val="single" w:color="auto" w:sz="4" w:space="0"/>
        <w:bottom w:val="single" w:color="000000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Arial Unicode MS" w:hAnsi="Arial Unicode MS" w:eastAsia="Arial Unicode MS" w:cs="Arial Unicode MS"/>
      <w:kern w:val="0"/>
      <w:sz w:val="21"/>
      <w:szCs w:val="21"/>
    </w:rPr>
  </w:style>
  <w:style w:type="paragraph" w:customStyle="1" w:styleId="161">
    <w:name w:val="一级条标题"/>
    <w:next w:val="1"/>
    <w:qFormat/>
    <w:uiPriority w:val="0"/>
    <w:pPr>
      <w:tabs>
        <w:tab w:val="left" w:pos="1740"/>
      </w:tabs>
      <w:ind w:left="1740" w:hanging="420"/>
      <w:outlineLvl w:val="2"/>
    </w:pPr>
    <w:rPr>
      <w:rFonts w:ascii="Times New Roman" w:hAnsi="Times New Roman" w:eastAsia="黑体" w:cs="Times New Roman"/>
      <w:sz w:val="21"/>
      <w:szCs w:val="20"/>
      <w:lang w:val="en-US" w:eastAsia="zh-CN" w:bidi="ar-SA"/>
    </w:rPr>
  </w:style>
  <w:style w:type="paragraph" w:customStyle="1" w:styleId="162">
    <w:name w:val="font14"/>
    <w:basedOn w:val="1"/>
    <w:qFormat/>
    <w:uiPriority w:val="0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eastAsia="宋体" w:cs="宋体"/>
      <w:color w:val="000000"/>
      <w:kern w:val="0"/>
      <w:sz w:val="20"/>
      <w:szCs w:val="20"/>
    </w:rPr>
  </w:style>
  <w:style w:type="paragraph" w:customStyle="1" w:styleId="163">
    <w:name w:val="xl3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eastAsia="宋体" w:cs="宋体"/>
      <w:color w:val="FF0000"/>
      <w:kern w:val="0"/>
      <w:sz w:val="20"/>
      <w:szCs w:val="20"/>
    </w:rPr>
  </w:style>
  <w:style w:type="paragraph" w:customStyle="1" w:styleId="164">
    <w:name w:val="newsbodym"/>
    <w:basedOn w:val="1"/>
    <w:qFormat/>
    <w:uiPriority w:val="0"/>
    <w:pPr>
      <w:spacing w:before="100" w:beforeAutospacing="1" w:after="100" w:afterAutospacing="1" w:line="330" w:lineRule="atLeast"/>
      <w:ind w:firstLine="0" w:firstLineChars="0"/>
      <w:jc w:val="left"/>
    </w:pPr>
    <w:rPr>
      <w:rFonts w:ascii="宋体" w:eastAsia="宋体" w:cs="宋体"/>
      <w:color w:val="000000"/>
      <w:kern w:val="0"/>
      <w:sz w:val="21"/>
      <w:szCs w:val="21"/>
    </w:rPr>
  </w:style>
  <w:style w:type="paragraph" w:customStyle="1" w:styleId="165">
    <w:name w:val="xl2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top"/>
    </w:pPr>
    <w:rPr>
      <w:rFonts w:ascii="宋体" w:eastAsia="宋体" w:cs="宋体"/>
      <w:b/>
      <w:bCs/>
      <w:kern w:val="0"/>
      <w:sz w:val="20"/>
      <w:szCs w:val="20"/>
    </w:rPr>
  </w:style>
  <w:style w:type="paragraph" w:customStyle="1" w:styleId="166">
    <w:name w:val="xl4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bottom"/>
    </w:pPr>
    <w:rPr>
      <w:rFonts w:ascii="宋体" w:eastAsia="宋体" w:cs="宋体"/>
      <w:kern w:val="0"/>
      <w:sz w:val="20"/>
      <w:szCs w:val="20"/>
    </w:rPr>
  </w:style>
  <w:style w:type="paragraph" w:customStyle="1" w:styleId="167">
    <w:name w:val="列项——（一级）"/>
    <w:qFormat/>
    <w:uiPriority w:val="0"/>
    <w:pPr>
      <w:widowControl w:val="0"/>
      <w:tabs>
        <w:tab w:val="left" w:pos="3420"/>
      </w:tabs>
      <w:jc w:val="both"/>
    </w:pPr>
    <w:rPr>
      <w:rFonts w:ascii="宋体" w:hAnsi="Times New Roman" w:eastAsia="宋体" w:cs="Times New Roman"/>
      <w:snapToGrid w:val="0"/>
      <w:kern w:val="2"/>
      <w:sz w:val="18"/>
      <w:szCs w:val="18"/>
      <w:lang w:val="en-US" w:eastAsia="zh-CN" w:bidi="ar-SA"/>
    </w:rPr>
  </w:style>
  <w:style w:type="paragraph" w:customStyle="1" w:styleId="168">
    <w:name w:val="font10"/>
    <w:basedOn w:val="1"/>
    <w:qFormat/>
    <w:uiPriority w:val="0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eastAsia="宋体" w:cs="宋体"/>
      <w:color w:val="FF0000"/>
      <w:kern w:val="0"/>
      <w:sz w:val="20"/>
      <w:szCs w:val="20"/>
    </w:rPr>
  </w:style>
  <w:style w:type="paragraph" w:customStyle="1" w:styleId="169">
    <w:name w:val="È±Ê¡ÎÄ±¾"/>
    <w:basedOn w:val="1"/>
    <w:qFormat/>
    <w:uiPriority w:val="0"/>
    <w:pPr>
      <w:overflowPunct w:val="0"/>
      <w:autoSpaceDE w:val="0"/>
      <w:autoSpaceDN w:val="0"/>
      <w:adjustRightInd w:val="0"/>
      <w:spacing w:before="20" w:after="20" w:line="400" w:lineRule="exact"/>
      <w:ind w:firstLine="504" w:firstLineChars="0"/>
      <w:jc w:val="left"/>
      <w:textAlignment w:val="baseline"/>
    </w:pPr>
    <w:rPr>
      <w:rFonts w:ascii="Times New Roman" w:hAnsi="Times New Roman" w:eastAsia="宋体"/>
      <w:kern w:val="0"/>
      <w:sz w:val="24"/>
      <w:szCs w:val="20"/>
    </w:rPr>
  </w:style>
  <w:style w:type="paragraph" w:customStyle="1" w:styleId="170">
    <w:name w:val="-"/>
    <w:basedOn w:val="1"/>
    <w:next w:val="1"/>
    <w:qFormat/>
    <w:uiPriority w:val="0"/>
    <w:pPr>
      <w:widowControl w:val="0"/>
      <w:numPr>
        <w:ilvl w:val="0"/>
        <w:numId w:val="1"/>
      </w:numPr>
      <w:ind w:left="425" w:firstLine="0" w:firstLineChars="0"/>
    </w:pPr>
    <w:rPr>
      <w:rFonts w:ascii="Arial Narrow" w:hAnsi="Arial Narrow" w:eastAsia="宋体"/>
      <w:sz w:val="24"/>
      <w:szCs w:val="24"/>
    </w:rPr>
  </w:style>
  <w:style w:type="paragraph" w:customStyle="1" w:styleId="171">
    <w:name w:val="样式"/>
    <w:basedOn w:val="1"/>
    <w:qFormat/>
    <w:uiPriority w:val="0"/>
    <w:pPr>
      <w:widowControl w:val="0"/>
      <w:adjustRightInd w:val="0"/>
      <w:spacing w:line="360" w:lineRule="atLeast"/>
      <w:ind w:firstLine="0" w:firstLineChars="0"/>
      <w:jc w:val="left"/>
      <w:textAlignment w:val="baseline"/>
    </w:pPr>
    <w:rPr>
      <w:rFonts w:ascii="Times New Roman" w:hAnsi="Times New Roman" w:eastAsia="宋体"/>
      <w:kern w:val="0"/>
      <w:sz w:val="24"/>
      <w:szCs w:val="24"/>
    </w:rPr>
  </w:style>
  <w:style w:type="paragraph" w:customStyle="1" w:styleId="172">
    <w:name w:val="xl5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top"/>
    </w:pPr>
    <w:rPr>
      <w:rFonts w:ascii="宋体" w:eastAsia="宋体" w:cs="宋体"/>
      <w:kern w:val="0"/>
      <w:sz w:val="20"/>
      <w:szCs w:val="20"/>
    </w:rPr>
  </w:style>
  <w:style w:type="paragraph" w:customStyle="1" w:styleId="173">
    <w:name w:val="Char1"/>
    <w:basedOn w:val="1"/>
    <w:qFormat/>
    <w:uiPriority w:val="0"/>
    <w:pPr>
      <w:widowControl w:val="0"/>
      <w:spacing w:line="240" w:lineRule="auto"/>
      <w:ind w:firstLine="0" w:firstLineChars="0"/>
    </w:pPr>
    <w:rPr>
      <w:rFonts w:ascii="仿宋_GB2312" w:eastAsia="仿宋_GB2312"/>
      <w:b/>
      <w:szCs w:val="32"/>
    </w:rPr>
  </w:style>
  <w:style w:type="paragraph" w:customStyle="1" w:styleId="174">
    <w:name w:val="xl77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Arial Unicode MS" w:hAnsi="Arial Unicode MS" w:eastAsia="Arial Unicode MS" w:cs="Arial Unicode MS"/>
      <w:kern w:val="0"/>
      <w:sz w:val="21"/>
      <w:szCs w:val="21"/>
    </w:rPr>
  </w:style>
  <w:style w:type="paragraph" w:customStyle="1" w:styleId="175">
    <w:name w:val="D标1"/>
    <w:basedOn w:val="3"/>
    <w:next w:val="1"/>
    <w:qFormat/>
    <w:uiPriority w:val="0"/>
    <w:pPr>
      <w:keepNext/>
      <w:keepLines w:val="0"/>
      <w:pageBreakBefore/>
      <w:tabs>
        <w:tab w:val="left" w:pos="720"/>
      </w:tabs>
      <w:autoSpaceDE w:val="0"/>
      <w:autoSpaceDN w:val="0"/>
      <w:adjustRightInd w:val="0"/>
      <w:spacing w:before="360" w:line="315" w:lineRule="atLeast"/>
      <w:ind w:left="720"/>
    </w:pPr>
    <w:rPr>
      <w:rFonts w:ascii="黑体" w:eastAsia="黑体"/>
      <w:b w:val="0"/>
      <w:bCs w:val="0"/>
      <w:kern w:val="0"/>
      <w:sz w:val="36"/>
      <w:szCs w:val="20"/>
    </w:rPr>
  </w:style>
  <w:style w:type="paragraph" w:customStyle="1" w:styleId="176">
    <w:name w:val="Char1 Char Char Char Char Char Char"/>
    <w:basedOn w:val="1"/>
    <w:qFormat/>
    <w:uiPriority w:val="0"/>
    <w:pPr>
      <w:spacing w:line="400" w:lineRule="exact"/>
      <w:ind w:firstLine="0" w:firstLineChars="0"/>
      <w:jc w:val="center"/>
    </w:pPr>
    <w:rPr>
      <w:rFonts w:ascii="Verdana" w:hAnsi="Verdana" w:eastAsia="宋体"/>
      <w:kern w:val="0"/>
      <w:sz w:val="21"/>
      <w:szCs w:val="20"/>
    </w:rPr>
  </w:style>
  <w:style w:type="paragraph" w:customStyle="1" w:styleId="177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top"/>
    </w:pPr>
    <w:rPr>
      <w:rFonts w:ascii="Times New Roman" w:hAnsi="Times New Roman" w:eastAsia="宋体"/>
      <w:color w:val="FF0000"/>
      <w:kern w:val="0"/>
      <w:sz w:val="20"/>
      <w:szCs w:val="20"/>
    </w:rPr>
  </w:style>
  <w:style w:type="paragraph" w:customStyle="1" w:styleId="178">
    <w:name w:val="xl82"/>
    <w:basedOn w:val="1"/>
    <w:qFormat/>
    <w:uiPriority w:val="0"/>
    <w:pPr>
      <w:pBdr>
        <w:left w:val="single" w:color="auto" w:sz="4" w:space="0"/>
        <w:bottom w:val="single" w:color="000000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customStyle="1" w:styleId="179">
    <w:name w:val="Char2 Char Char Char"/>
    <w:basedOn w:val="1"/>
    <w:qFormat/>
    <w:uiPriority w:val="0"/>
    <w:pPr>
      <w:spacing w:after="160" w:line="240" w:lineRule="exact"/>
      <w:ind w:firstLine="0" w:firstLineChars="0"/>
      <w:jc w:val="left"/>
    </w:pPr>
    <w:rPr>
      <w:rFonts w:ascii="Verdana" w:hAnsi="Verdana" w:eastAsia="仿宋_GB2312"/>
      <w:kern w:val="0"/>
      <w:sz w:val="24"/>
      <w:szCs w:val="20"/>
    </w:rPr>
  </w:style>
  <w:style w:type="paragraph" w:customStyle="1" w:styleId="180">
    <w:name w:val="样式 标题 2H2h2Underrubrik1prop2标题 1.1Heading 2 HiddenHeading..."/>
    <w:basedOn w:val="4"/>
    <w:qFormat/>
    <w:uiPriority w:val="0"/>
    <w:pPr>
      <w:keepNext/>
      <w:keepLines/>
      <w:widowControl w:val="0"/>
      <w:spacing w:before="260" w:after="260" w:line="240" w:lineRule="auto"/>
    </w:pPr>
    <w:rPr>
      <w:rFonts w:ascii="Arial" w:hAnsi="Arial" w:eastAsia="宋体" w:cs="Times New Roman"/>
      <w:sz w:val="32"/>
      <w:szCs w:val="20"/>
    </w:rPr>
  </w:style>
  <w:style w:type="paragraph" w:customStyle="1" w:styleId="181">
    <w:name w:val="样式 标题 4 + 黑体 Char"/>
    <w:basedOn w:val="6"/>
    <w:qFormat/>
    <w:uiPriority w:val="0"/>
    <w:pPr>
      <w:keepNext/>
      <w:keepLines/>
      <w:widowControl w:val="0"/>
      <w:tabs>
        <w:tab w:val="left" w:pos="1350"/>
        <w:tab w:val="left" w:pos="1695"/>
      </w:tabs>
      <w:ind w:left="1350" w:hanging="720" w:firstLineChars="0"/>
    </w:pPr>
    <w:rPr>
      <w:rFonts w:ascii="黑体" w:eastAsia="黑体" w:cs="Times New Roman"/>
    </w:rPr>
  </w:style>
  <w:style w:type="paragraph" w:customStyle="1" w:styleId="182">
    <w:name w:val="xl78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Arial Unicode MS" w:hAnsi="Arial Unicode MS" w:eastAsia="Arial Unicode MS" w:cs="Arial Unicode MS"/>
      <w:kern w:val="0"/>
      <w:sz w:val="21"/>
      <w:szCs w:val="21"/>
    </w:rPr>
  </w:style>
  <w:style w:type="paragraph" w:customStyle="1" w:styleId="183">
    <w:name w:val="重点说明"/>
    <w:basedOn w:val="1"/>
    <w:qFormat/>
    <w:uiPriority w:val="0"/>
    <w:pPr>
      <w:numPr>
        <w:ilvl w:val="0"/>
        <w:numId w:val="2"/>
      </w:numPr>
      <w:spacing w:before="40" w:after="40" w:line="400" w:lineRule="exact"/>
      <w:ind w:left="360" w:firstLine="0" w:firstLineChars="0"/>
    </w:pPr>
    <w:rPr>
      <w:rFonts w:ascii="宋体" w:eastAsia="宋体"/>
      <w:b/>
      <w:bCs/>
      <w:spacing w:val="6"/>
      <w:szCs w:val="20"/>
    </w:rPr>
  </w:style>
  <w:style w:type="paragraph" w:customStyle="1" w:styleId="184">
    <w:name w:val="font8"/>
    <w:basedOn w:val="1"/>
    <w:qFormat/>
    <w:uiPriority w:val="0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eastAsia="宋体" w:cs="宋体"/>
      <w:kern w:val="0"/>
      <w:sz w:val="20"/>
      <w:szCs w:val="20"/>
    </w:rPr>
  </w:style>
  <w:style w:type="paragraph" w:customStyle="1" w:styleId="185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textAlignment w:val="top"/>
    </w:pPr>
    <w:rPr>
      <w:rFonts w:ascii="宋体" w:eastAsia="宋体" w:cs="宋体"/>
      <w:kern w:val="0"/>
      <w:sz w:val="20"/>
      <w:szCs w:val="20"/>
    </w:rPr>
  </w:style>
  <w:style w:type="paragraph" w:customStyle="1" w:styleId="186">
    <w:name w:val="xl4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left"/>
    </w:pPr>
    <w:rPr>
      <w:rFonts w:ascii="宋体" w:eastAsia="宋体" w:cs="宋体"/>
      <w:color w:val="FF0000"/>
      <w:kern w:val="0"/>
      <w:sz w:val="20"/>
      <w:szCs w:val="20"/>
    </w:rPr>
  </w:style>
  <w:style w:type="paragraph" w:customStyle="1" w:styleId="187">
    <w:name w:val="p0"/>
    <w:basedOn w:val="1"/>
    <w:qFormat/>
    <w:uiPriority w:val="0"/>
    <w:pPr>
      <w:spacing w:line="240" w:lineRule="auto"/>
      <w:ind w:firstLine="0" w:firstLineChars="0"/>
    </w:pPr>
    <w:rPr>
      <w:rFonts w:ascii="Times New Roman" w:hAnsi="Times New Roman" w:eastAsia="宋体"/>
      <w:sz w:val="21"/>
      <w:szCs w:val="20"/>
    </w:rPr>
  </w:style>
  <w:style w:type="paragraph" w:customStyle="1" w:styleId="188">
    <w:name w:val="PP 行"/>
    <w:basedOn w:val="36"/>
    <w:qFormat/>
    <w:uiPriority w:val="0"/>
  </w:style>
  <w:style w:type="paragraph" w:customStyle="1" w:styleId="189">
    <w:name w:val="表格内容"/>
    <w:basedOn w:val="20"/>
    <w:qFormat/>
    <w:uiPriority w:val="0"/>
    <w:pPr>
      <w:widowControl w:val="0"/>
      <w:suppressLineNumbers/>
      <w:suppressAutoHyphens/>
      <w:jc w:val="left"/>
    </w:pPr>
    <w:rPr>
      <w:rFonts w:ascii="Thorndale" w:hAnsi="Thorndale" w:eastAsia="方正宋体"/>
      <w:kern w:val="0"/>
      <w:sz w:val="24"/>
    </w:rPr>
  </w:style>
  <w:style w:type="paragraph" w:customStyle="1" w:styleId="190">
    <w:name w:val="xl2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eastAsia="宋体" w:cs="宋体"/>
      <w:kern w:val="0"/>
      <w:sz w:val="20"/>
      <w:szCs w:val="20"/>
    </w:rPr>
  </w:style>
  <w:style w:type="paragraph" w:customStyle="1" w:styleId="191">
    <w:name w:val="xl4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left"/>
      <w:textAlignment w:val="top"/>
    </w:pPr>
    <w:rPr>
      <w:rFonts w:ascii="Times New Roman" w:hAnsi="Times New Roman" w:eastAsia="宋体"/>
      <w:kern w:val="0"/>
      <w:sz w:val="20"/>
      <w:szCs w:val="20"/>
    </w:rPr>
  </w:style>
  <w:style w:type="paragraph" w:customStyle="1" w:styleId="192">
    <w:name w:val="Preformatted"/>
    <w:basedOn w:val="1"/>
    <w:qFormat/>
    <w:uiPriority w:val="0"/>
    <w:pPr>
      <w:widowControl w:val="0"/>
      <w:tabs>
        <w:tab w:val="left" w:pos="0"/>
        <w:tab w:val="left" w:pos="959"/>
        <w:tab w:val="left" w:pos="1425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spacing w:line="240" w:lineRule="auto"/>
      <w:ind w:firstLine="0" w:firstLineChars="0"/>
      <w:jc w:val="left"/>
    </w:pPr>
    <w:rPr>
      <w:rFonts w:ascii="Courier New" w:hAnsi="Courier New" w:eastAsia="宋体"/>
      <w:kern w:val="0"/>
      <w:sz w:val="20"/>
      <w:szCs w:val="20"/>
    </w:rPr>
  </w:style>
  <w:style w:type="paragraph" w:customStyle="1" w:styleId="193">
    <w:name w:val="元正正文标题2"/>
    <w:basedOn w:val="6"/>
    <w:qFormat/>
    <w:uiPriority w:val="0"/>
    <w:pPr>
      <w:keepNext w:val="0"/>
      <w:keepLines w:val="0"/>
      <w:widowControl w:val="0"/>
      <w:adjustRightInd w:val="0"/>
      <w:snapToGrid w:val="0"/>
      <w:spacing w:before="0" w:after="0" w:line="300" w:lineRule="auto"/>
      <w:ind w:firstLine="0" w:firstLineChars="0"/>
      <w:jc w:val="center"/>
      <w:outlineLvl w:val="9"/>
    </w:pPr>
    <w:rPr>
      <w:rFonts w:ascii="宋体" w:eastAsia="宋体" w:cs="Times New Roman"/>
      <w:bCs w:val="0"/>
      <w:sz w:val="30"/>
      <w:szCs w:val="24"/>
    </w:rPr>
  </w:style>
  <w:style w:type="paragraph" w:customStyle="1" w:styleId="194">
    <w:name w:val="D文1"/>
    <w:basedOn w:val="1"/>
    <w:qFormat/>
    <w:uiPriority w:val="0"/>
    <w:pPr>
      <w:widowControl w:val="0"/>
      <w:tabs>
        <w:tab w:val="left" w:pos="720"/>
      </w:tabs>
      <w:autoSpaceDE w:val="0"/>
      <w:autoSpaceDN w:val="0"/>
      <w:adjustRightInd w:val="0"/>
      <w:spacing w:after="120" w:line="480" w:lineRule="atLeast"/>
      <w:ind w:left="680" w:firstLine="510" w:firstLineChars="0"/>
    </w:pPr>
    <w:rPr>
      <w:rFonts w:ascii="宋体" w:eastAsia="宋体"/>
      <w:kern w:val="0"/>
      <w:sz w:val="24"/>
      <w:szCs w:val="20"/>
    </w:rPr>
  </w:style>
  <w:style w:type="paragraph" w:customStyle="1" w:styleId="195">
    <w:name w:val="xl3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left"/>
      <w:textAlignment w:val="top"/>
    </w:pPr>
    <w:rPr>
      <w:rFonts w:ascii="Times New Roman" w:hAnsi="Times New Roman" w:eastAsia="宋体"/>
      <w:kern w:val="0"/>
      <w:sz w:val="20"/>
      <w:szCs w:val="20"/>
    </w:rPr>
  </w:style>
  <w:style w:type="paragraph" w:customStyle="1" w:styleId="196">
    <w:name w:val="表身"/>
    <w:qFormat/>
    <w:uiPriority w:val="0"/>
    <w:pPr>
      <w:keepNext/>
      <w:spacing w:before="60" w:after="60" w:line="300" w:lineRule="auto"/>
      <w:jc w:val="both"/>
      <w:textAlignment w:val="center"/>
    </w:pPr>
    <w:rPr>
      <w:rFonts w:ascii="Times New Roman" w:hAnsi="Times New Roman" w:eastAsia="宋体" w:cs="Times New Roman"/>
      <w:sz w:val="18"/>
      <w:szCs w:val="20"/>
      <w:lang w:val="en-US" w:eastAsia="zh-CN" w:bidi="ar-SA"/>
    </w:rPr>
  </w:style>
  <w:style w:type="paragraph" w:customStyle="1" w:styleId="197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textAlignment w:val="top"/>
    </w:pPr>
    <w:rPr>
      <w:rFonts w:ascii="Times New Roman" w:hAnsi="Times New Roman" w:eastAsia="宋体"/>
      <w:color w:val="FF0000"/>
      <w:kern w:val="0"/>
      <w:sz w:val="20"/>
      <w:szCs w:val="20"/>
    </w:rPr>
  </w:style>
  <w:style w:type="paragraph" w:customStyle="1" w:styleId="198">
    <w:name w:val="Char Char Char Char Char Char1 Char Char"/>
    <w:basedOn w:val="1"/>
    <w:qFormat/>
    <w:uiPriority w:val="0"/>
    <w:pPr>
      <w:spacing w:after="160" w:line="240" w:lineRule="exact"/>
      <w:ind w:left="264" w:firstLine="280" w:firstLineChars="0"/>
      <w:jc w:val="left"/>
    </w:pPr>
    <w:rPr>
      <w:rFonts w:ascii="Verdana" w:hAnsi="Verdana" w:eastAsia="宋体"/>
      <w:b/>
      <w:bCs/>
      <w:kern w:val="0"/>
      <w:sz w:val="24"/>
      <w:szCs w:val="20"/>
    </w:rPr>
  </w:style>
  <w:style w:type="paragraph" w:customStyle="1" w:styleId="199">
    <w:name w:val="xl5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bottom"/>
    </w:pPr>
    <w:rPr>
      <w:rFonts w:ascii="宋体" w:eastAsia="宋体" w:cs="宋体"/>
      <w:color w:val="FF0000"/>
      <w:kern w:val="0"/>
      <w:sz w:val="20"/>
      <w:szCs w:val="20"/>
    </w:rPr>
  </w:style>
  <w:style w:type="paragraph" w:customStyle="1" w:styleId="200">
    <w:name w:val="xl81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customStyle="1" w:styleId="201">
    <w:name w:val="font9"/>
    <w:basedOn w:val="1"/>
    <w:qFormat/>
    <w:uiPriority w:val="0"/>
    <w:pPr>
      <w:spacing w:before="100" w:beforeAutospacing="1" w:after="100" w:afterAutospacing="1" w:line="240" w:lineRule="auto"/>
      <w:ind w:firstLine="0" w:firstLineChars="0"/>
      <w:jc w:val="left"/>
    </w:pPr>
    <w:rPr>
      <w:rFonts w:ascii="Times New Roman" w:hAnsi="Times New Roman" w:eastAsia="宋体"/>
      <w:kern w:val="0"/>
      <w:sz w:val="20"/>
      <w:szCs w:val="20"/>
    </w:rPr>
  </w:style>
  <w:style w:type="paragraph" w:customStyle="1" w:styleId="202">
    <w:name w:val="标准正文"/>
    <w:basedOn w:val="22"/>
    <w:qFormat/>
    <w:uiPriority w:val="0"/>
    <w:pPr>
      <w:spacing w:before="60" w:after="60" w:line="360" w:lineRule="auto"/>
      <w:ind w:firstLine="482" w:firstLineChars="0"/>
    </w:pPr>
    <w:rPr>
      <w:rFonts w:ascii="Arial" w:hAnsi="Arial" w:eastAsia="宋体"/>
      <w:b w:val="0"/>
      <w:bCs w:val="0"/>
      <w:sz w:val="24"/>
    </w:rPr>
  </w:style>
  <w:style w:type="paragraph" w:customStyle="1" w:styleId="203">
    <w:name w:val="xl3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left"/>
      <w:textAlignment w:val="top"/>
    </w:pPr>
    <w:rPr>
      <w:rFonts w:ascii="宋体" w:eastAsia="宋体" w:cs="宋体"/>
      <w:kern w:val="0"/>
      <w:sz w:val="20"/>
      <w:szCs w:val="20"/>
    </w:rPr>
  </w:style>
  <w:style w:type="paragraph" w:customStyle="1" w:styleId="204">
    <w:name w:val="xl2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Times New Roman" w:hAnsi="Times New Roman" w:eastAsia="宋体"/>
      <w:kern w:val="0"/>
      <w:sz w:val="20"/>
      <w:szCs w:val="20"/>
    </w:rPr>
  </w:style>
  <w:style w:type="paragraph" w:customStyle="1" w:styleId="205">
    <w:name w:val="表项"/>
    <w:next w:val="196"/>
    <w:qFormat/>
    <w:uiPriority w:val="0"/>
    <w:pPr>
      <w:keepNext/>
      <w:spacing w:line="300" w:lineRule="auto"/>
      <w:jc w:val="center"/>
      <w:textAlignment w:val="baseline"/>
    </w:pPr>
    <w:rPr>
      <w:rFonts w:ascii="Arial" w:hAnsi="Arial" w:eastAsia="黑体" w:cs="Times New Roman"/>
      <w:sz w:val="21"/>
      <w:szCs w:val="20"/>
      <w:lang w:val="en-US" w:eastAsia="zh-CN" w:bidi="ar-SA"/>
    </w:rPr>
  </w:style>
  <w:style w:type="paragraph" w:customStyle="1" w:styleId="206">
    <w:name w:val="xl6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left"/>
    </w:pPr>
    <w:rPr>
      <w:rFonts w:ascii="宋体" w:eastAsia="宋体" w:cs="宋体"/>
      <w:kern w:val="0"/>
      <w:sz w:val="20"/>
      <w:szCs w:val="20"/>
    </w:rPr>
  </w:style>
  <w:style w:type="paragraph" w:customStyle="1" w:styleId="207">
    <w:name w:val="项符⊙"/>
    <w:basedOn w:val="1"/>
    <w:qFormat/>
    <w:uiPriority w:val="0"/>
    <w:pPr>
      <w:widowControl w:val="0"/>
      <w:tabs>
        <w:tab w:val="left" w:pos="0"/>
      </w:tabs>
      <w:ind w:firstLine="480" w:firstLineChars="0"/>
    </w:pPr>
    <w:rPr>
      <w:rFonts w:ascii="Times New Roman" w:hAnsi="Times New Roman" w:eastAsia="宋体"/>
      <w:sz w:val="24"/>
      <w:szCs w:val="24"/>
    </w:rPr>
  </w:style>
  <w:style w:type="paragraph" w:customStyle="1" w:styleId="208">
    <w:name w:val="xl2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top"/>
    </w:pPr>
    <w:rPr>
      <w:rFonts w:ascii="宋体" w:eastAsia="宋体" w:cs="宋体"/>
      <w:b/>
      <w:bCs/>
      <w:kern w:val="0"/>
      <w:sz w:val="20"/>
      <w:szCs w:val="20"/>
    </w:rPr>
  </w:style>
  <w:style w:type="paragraph" w:customStyle="1" w:styleId="209">
    <w:name w:val="二级条标题"/>
    <w:basedOn w:val="161"/>
    <w:next w:val="1"/>
    <w:qFormat/>
    <w:uiPriority w:val="0"/>
    <w:pPr>
      <w:tabs>
        <w:tab w:val="left" w:pos="360"/>
        <w:tab w:val="clear" w:pos="1740"/>
      </w:tabs>
      <w:ind w:left="0" w:firstLine="0"/>
      <w:outlineLvl w:val="3"/>
    </w:pPr>
  </w:style>
  <w:style w:type="paragraph" w:customStyle="1" w:styleId="210">
    <w:name w:val="三级条标题"/>
    <w:basedOn w:val="209"/>
    <w:next w:val="1"/>
    <w:qFormat/>
    <w:uiPriority w:val="0"/>
    <w:pPr>
      <w:outlineLvl w:val="4"/>
    </w:pPr>
  </w:style>
  <w:style w:type="paragraph" w:customStyle="1" w:styleId="211">
    <w:name w:val="正文2"/>
    <w:basedOn w:val="1"/>
    <w:qFormat/>
    <w:uiPriority w:val="0"/>
    <w:pPr>
      <w:widowControl w:val="0"/>
      <w:adjustRightInd w:val="0"/>
      <w:spacing w:line="480" w:lineRule="atLeast"/>
      <w:ind w:firstLine="560" w:firstLineChars="0"/>
      <w:textAlignment w:val="baseline"/>
    </w:pPr>
    <w:rPr>
      <w:rFonts w:ascii="CG Times" w:hAnsi="CG Times" w:eastAsia="楷体_GB2312"/>
      <w:color w:val="000000"/>
      <w:kern w:val="0"/>
      <w:szCs w:val="20"/>
    </w:rPr>
  </w:style>
  <w:style w:type="paragraph" w:customStyle="1" w:styleId="2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细黑" w:hAnsi="Times New Roman" w:eastAsia="华文细黑" w:cs="华文细黑"/>
      <w:color w:val="000000"/>
      <w:sz w:val="24"/>
      <w:szCs w:val="24"/>
      <w:lang w:val="en-US" w:eastAsia="zh-CN" w:bidi="ar-SA"/>
    </w:rPr>
  </w:style>
  <w:style w:type="paragraph" w:customStyle="1" w:styleId="213">
    <w:name w:val="普通正文"/>
    <w:basedOn w:val="1"/>
    <w:qFormat/>
    <w:uiPriority w:val="0"/>
    <w:pPr>
      <w:widowControl w:val="0"/>
      <w:spacing w:line="240" w:lineRule="auto"/>
    </w:pPr>
    <w:rPr>
      <w:rFonts w:ascii="仿宋_GB2312" w:eastAsia="仿宋_GB2312"/>
      <w:szCs w:val="32"/>
    </w:rPr>
  </w:style>
  <w:style w:type="paragraph" w:customStyle="1" w:styleId="214">
    <w:name w:val="样式 标题 5 + 段前: 5 磅 段后: 5 磅 行距: 单倍行距"/>
    <w:basedOn w:val="7"/>
    <w:qFormat/>
    <w:uiPriority w:val="0"/>
    <w:pPr>
      <w:tabs>
        <w:tab w:val="left" w:pos="2580"/>
      </w:tabs>
      <w:adjustRightInd w:val="0"/>
      <w:spacing w:before="100" w:after="100" w:line="240" w:lineRule="auto"/>
      <w:ind w:left="2580" w:hanging="420"/>
      <w:jc w:val="left"/>
      <w:textAlignment w:val="baseline"/>
    </w:pPr>
    <w:rPr>
      <w:kern w:val="0"/>
    </w:rPr>
  </w:style>
  <w:style w:type="paragraph" w:customStyle="1" w:styleId="215">
    <w:name w:val="样式 样式 标题 5 + 段前: 5 磅 段后: 5 磅 行距: 单倍行距 + 五号"/>
    <w:basedOn w:val="214"/>
    <w:qFormat/>
    <w:uiPriority w:val="0"/>
    <w:rPr>
      <w:sz w:val="21"/>
      <w:szCs w:val="21"/>
    </w:rPr>
  </w:style>
  <w:style w:type="paragraph" w:customStyle="1" w:styleId="216">
    <w:name w:val="xl6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left"/>
      <w:textAlignment w:val="bottom"/>
    </w:pPr>
    <w:rPr>
      <w:rFonts w:ascii="宋体" w:eastAsia="宋体" w:cs="宋体"/>
      <w:kern w:val="0"/>
      <w:sz w:val="20"/>
      <w:szCs w:val="20"/>
    </w:rPr>
  </w:style>
  <w:style w:type="paragraph" w:customStyle="1" w:styleId="217">
    <w:name w:val="WPSOffice手动目录 1"/>
    <w:qFormat/>
    <w:uiPriority w:val="0"/>
    <w:rPr>
      <w:rFonts w:ascii="Times New Roman" w:hAnsi="Times New Roman" w:eastAsia="宋体" w:cs="Times New Roman"/>
      <w:sz w:val="20"/>
      <w:szCs w:val="20"/>
      <w:lang w:val="en-US" w:eastAsia="zh-CN" w:bidi="ar-SA"/>
    </w:rPr>
  </w:style>
  <w:style w:type="paragraph" w:customStyle="1" w:styleId="218">
    <w:name w:val="样式 标题 4 + 行距: 1.5 倍行距"/>
    <w:basedOn w:val="6"/>
    <w:qFormat/>
    <w:uiPriority w:val="0"/>
    <w:pPr>
      <w:keepNext/>
      <w:keepLines/>
      <w:widowControl w:val="0"/>
      <w:tabs>
        <w:tab w:val="left" w:pos="720"/>
        <w:tab w:val="left" w:pos="1647"/>
      </w:tabs>
      <w:spacing w:line="360" w:lineRule="auto"/>
      <w:ind w:left="490" w:hanging="284" w:firstLineChars="0"/>
    </w:pPr>
    <w:rPr>
      <w:rFonts w:ascii="Arial" w:hAnsi="Arial" w:eastAsia="黑体" w:cs="宋体"/>
      <w:sz w:val="24"/>
      <w:szCs w:val="20"/>
    </w:rPr>
  </w:style>
  <w:style w:type="paragraph" w:customStyle="1" w:styleId="219">
    <w:name w:val="xl75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Arial Unicode MS" w:hAnsi="Arial Unicode MS" w:eastAsia="Arial Unicode MS" w:cs="Arial Unicode MS"/>
      <w:kern w:val="0"/>
      <w:sz w:val="21"/>
      <w:szCs w:val="21"/>
    </w:rPr>
  </w:style>
  <w:style w:type="paragraph" w:customStyle="1" w:styleId="220">
    <w:name w:val="普通 (Web)"/>
    <w:basedOn w:val="1"/>
    <w:qFormat/>
    <w:uiPriority w:val="0"/>
    <w:pPr>
      <w:widowControl w:val="0"/>
      <w:spacing w:line="240" w:lineRule="auto"/>
      <w:ind w:firstLine="0" w:firstLineChars="0"/>
    </w:pPr>
    <w:rPr>
      <w:rFonts w:ascii="Times New Roman" w:hAnsi="Times New Roman" w:eastAsia="宋体"/>
      <w:sz w:val="24"/>
      <w:szCs w:val="24"/>
    </w:rPr>
  </w:style>
  <w:style w:type="paragraph" w:customStyle="1" w:styleId="221">
    <w:name w:val="xl3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eastAsia="宋体" w:cs="宋体"/>
      <w:color w:val="FF0000"/>
      <w:kern w:val="0"/>
      <w:sz w:val="20"/>
      <w:szCs w:val="20"/>
    </w:rPr>
  </w:style>
  <w:style w:type="paragraph" w:customStyle="1" w:styleId="222">
    <w:name w:val="xl2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eastAsia="宋体" w:cs="宋体"/>
      <w:kern w:val="0"/>
      <w:sz w:val="20"/>
      <w:szCs w:val="20"/>
    </w:rPr>
  </w:style>
  <w:style w:type="paragraph" w:customStyle="1" w:styleId="223">
    <w:name w:val="IBM 正文"/>
    <w:basedOn w:val="1"/>
    <w:qFormat/>
    <w:uiPriority w:val="0"/>
    <w:pPr>
      <w:widowControl w:val="0"/>
      <w:autoSpaceDE w:val="0"/>
      <w:autoSpaceDN w:val="0"/>
      <w:adjustRightInd w:val="0"/>
      <w:spacing w:line="360" w:lineRule="exact"/>
      <w:ind w:firstLine="0" w:firstLineChars="0"/>
      <w:textAlignment w:val="baseline"/>
    </w:pPr>
    <w:rPr>
      <w:rFonts w:ascii="Times New Roman" w:hAnsi="Times New Roman" w:eastAsia="宋体"/>
      <w:sz w:val="24"/>
      <w:szCs w:val="20"/>
    </w:rPr>
  </w:style>
  <w:style w:type="paragraph" w:customStyle="1" w:styleId="224">
    <w:name w:val="Char Char Char Char Char Char Char Char Char"/>
    <w:basedOn w:val="1"/>
    <w:qFormat/>
    <w:uiPriority w:val="0"/>
    <w:pPr>
      <w:spacing w:line="400" w:lineRule="exact"/>
      <w:ind w:firstLine="0" w:firstLineChars="0"/>
      <w:jc w:val="center"/>
    </w:pPr>
    <w:rPr>
      <w:rFonts w:ascii="Verdana" w:hAnsi="Verdana" w:eastAsia="宋体"/>
      <w:kern w:val="0"/>
      <w:sz w:val="21"/>
      <w:szCs w:val="20"/>
    </w:rPr>
  </w:style>
  <w:style w:type="paragraph" w:customStyle="1" w:styleId="225">
    <w:name w:val="xl80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customStyle="1" w:styleId="226">
    <w:name w:val="正文格式"/>
    <w:basedOn w:val="1"/>
    <w:qFormat/>
    <w:uiPriority w:val="0"/>
    <w:pPr>
      <w:adjustRightInd w:val="0"/>
      <w:snapToGrid w:val="0"/>
      <w:spacing w:line="360" w:lineRule="atLeast"/>
      <w:ind w:firstLine="482" w:firstLineChars="0"/>
      <w:textAlignment w:val="baseline"/>
    </w:pPr>
    <w:rPr>
      <w:rFonts w:ascii="宋体" w:eastAsia="宋体" w:cs="宋体"/>
      <w:kern w:val="0"/>
      <w:sz w:val="24"/>
      <w:szCs w:val="20"/>
    </w:rPr>
  </w:style>
  <w:style w:type="paragraph" w:customStyle="1" w:styleId="227">
    <w:name w:val="xl2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eastAsia="宋体"/>
      <w:kern w:val="0"/>
      <w:sz w:val="24"/>
      <w:szCs w:val="24"/>
    </w:rPr>
  </w:style>
  <w:style w:type="paragraph" w:customStyle="1" w:styleId="228">
    <w:name w:val="报告正文1"/>
    <w:basedOn w:val="1"/>
    <w:qFormat/>
    <w:uiPriority w:val="0"/>
    <w:pPr>
      <w:widowControl w:val="0"/>
      <w:spacing w:line="400" w:lineRule="exact"/>
    </w:pPr>
    <w:rPr>
      <w:rFonts w:ascii="宋体" w:eastAsia="宋体"/>
      <w:bCs/>
      <w:sz w:val="21"/>
      <w:szCs w:val="21"/>
    </w:rPr>
  </w:style>
  <w:style w:type="paragraph" w:customStyle="1" w:styleId="229">
    <w:name w:val="font15"/>
    <w:basedOn w:val="1"/>
    <w:qFormat/>
    <w:uiPriority w:val="0"/>
    <w:pPr>
      <w:spacing w:before="100" w:beforeAutospacing="1" w:after="100" w:afterAutospacing="1" w:line="240" w:lineRule="auto"/>
      <w:ind w:firstLine="0" w:firstLineChars="0"/>
      <w:jc w:val="left"/>
    </w:pPr>
    <w:rPr>
      <w:rFonts w:ascii="Times New Roman" w:hAnsi="Times New Roman" w:eastAsia="宋体"/>
      <w:color w:val="000000"/>
      <w:kern w:val="0"/>
      <w:sz w:val="20"/>
      <w:szCs w:val="20"/>
    </w:rPr>
  </w:style>
  <w:style w:type="paragraph" w:customStyle="1" w:styleId="230">
    <w:name w:val="简单回函地址"/>
    <w:basedOn w:val="1"/>
    <w:qFormat/>
    <w:uiPriority w:val="0"/>
    <w:pPr>
      <w:widowControl w:val="0"/>
      <w:spacing w:line="240" w:lineRule="auto"/>
      <w:ind w:firstLine="0" w:firstLineChars="0"/>
    </w:pPr>
    <w:rPr>
      <w:rFonts w:ascii="Times New Roman" w:hAnsi="Times New Roman" w:eastAsia="宋体"/>
      <w:sz w:val="21"/>
      <w:szCs w:val="24"/>
    </w:rPr>
  </w:style>
  <w:style w:type="paragraph" w:customStyle="1" w:styleId="231">
    <w:name w:val="D标2"/>
    <w:basedOn w:val="4"/>
    <w:qFormat/>
    <w:uiPriority w:val="0"/>
    <w:pPr>
      <w:keepNext/>
      <w:keepLines w:val="0"/>
      <w:tabs>
        <w:tab w:val="left" w:pos="420"/>
      </w:tabs>
      <w:autoSpaceDE w:val="0"/>
      <w:autoSpaceDN w:val="0"/>
      <w:adjustRightInd w:val="0"/>
      <w:spacing w:before="360" w:after="0" w:line="480" w:lineRule="exact"/>
      <w:ind w:left="420" w:hanging="420"/>
      <w:jc w:val="left"/>
    </w:pPr>
    <w:rPr>
      <w:rFonts w:ascii="黑体" w:eastAsia="黑体" w:cs="Times New Roman"/>
      <w:bCs w:val="0"/>
      <w:kern w:val="0"/>
      <w:sz w:val="24"/>
      <w:szCs w:val="20"/>
    </w:rPr>
  </w:style>
  <w:style w:type="paragraph" w:customStyle="1" w:styleId="232">
    <w:name w:val="第N部分样式"/>
    <w:basedOn w:val="1"/>
    <w:next w:val="1"/>
    <w:qFormat/>
    <w:uiPriority w:val="0"/>
    <w:pPr>
      <w:widowControl w:val="0"/>
      <w:numPr>
        <w:ilvl w:val="0"/>
        <w:numId w:val="3"/>
      </w:numPr>
      <w:tabs>
        <w:tab w:val="left" w:pos="1125"/>
      </w:tabs>
      <w:spacing w:line="480" w:lineRule="auto"/>
      <w:ind w:left="1125" w:hanging="525" w:firstLineChars="0"/>
      <w:jc w:val="center"/>
    </w:pPr>
    <w:rPr>
      <w:rFonts w:ascii="Times New Roman" w:hAnsi="Times New Roman" w:eastAsia="宋体"/>
      <w:b/>
      <w:sz w:val="48"/>
      <w:szCs w:val="24"/>
    </w:rPr>
  </w:style>
  <w:style w:type="paragraph" w:customStyle="1" w:styleId="233">
    <w:name w:val="Char Char1 Char Char Char Char Char Char Char"/>
    <w:basedOn w:val="1"/>
    <w:qFormat/>
    <w:uiPriority w:val="0"/>
    <w:pPr>
      <w:widowControl w:val="0"/>
      <w:adjustRightInd w:val="0"/>
      <w:ind w:firstLine="0" w:firstLineChars="0"/>
    </w:pPr>
    <w:rPr>
      <w:rFonts w:ascii="Times New Roman" w:hAnsi="Times New Roman" w:eastAsia="宋体"/>
      <w:kern w:val="0"/>
      <w:sz w:val="24"/>
      <w:szCs w:val="20"/>
    </w:rPr>
  </w:style>
  <w:style w:type="paragraph" w:customStyle="1" w:styleId="234">
    <w:name w:val="a14"/>
    <w:basedOn w:val="1"/>
    <w:qFormat/>
    <w:uiPriority w:val="0"/>
    <w:pPr>
      <w:spacing w:before="100" w:beforeAutospacing="1" w:after="100" w:afterAutospacing="1" w:line="400" w:lineRule="atLeast"/>
      <w:ind w:firstLine="500" w:firstLineChars="0"/>
      <w:jc w:val="left"/>
    </w:pPr>
    <w:rPr>
      <w:rFonts w:ascii="Arial Unicode MS" w:hAnsi="Arial Unicode MS" w:eastAsia="Arial Unicode MS"/>
      <w:kern w:val="0"/>
      <w:szCs w:val="28"/>
    </w:rPr>
  </w:style>
  <w:style w:type="paragraph" w:customStyle="1" w:styleId="235">
    <w:name w:val="a"/>
    <w:basedOn w:val="1"/>
    <w:qFormat/>
    <w:uiPriority w:val="0"/>
    <w:pPr>
      <w:spacing w:before="100" w:beforeAutospacing="1" w:after="100" w:afterAutospacing="1" w:line="270" w:lineRule="atLeast"/>
      <w:ind w:firstLine="0" w:firstLineChars="0"/>
      <w:jc w:val="left"/>
    </w:pPr>
    <w:rPr>
      <w:rFonts w:ascii="宋体" w:eastAsia="宋体"/>
      <w:kern w:val="0"/>
      <w:sz w:val="24"/>
      <w:szCs w:val="20"/>
    </w:rPr>
  </w:style>
  <w:style w:type="paragraph" w:customStyle="1" w:styleId="236">
    <w:name w:val="Char Char Char Char Char Char1"/>
    <w:basedOn w:val="1"/>
    <w:qFormat/>
    <w:uiPriority w:val="0"/>
    <w:pPr>
      <w:spacing w:after="160" w:line="240" w:lineRule="exact"/>
      <w:ind w:firstLine="0" w:firstLineChars="0"/>
      <w:jc w:val="left"/>
    </w:pPr>
    <w:rPr>
      <w:rFonts w:ascii="Verdana" w:hAnsi="Verdana" w:eastAsia="宋体"/>
      <w:kern w:val="0"/>
      <w:sz w:val="20"/>
      <w:szCs w:val="20"/>
    </w:rPr>
  </w:style>
  <w:style w:type="paragraph" w:customStyle="1" w:styleId="237">
    <w:name w:val="xl5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eastAsia="宋体" w:cs="宋体"/>
      <w:color w:val="FF0000"/>
      <w:kern w:val="0"/>
      <w:sz w:val="20"/>
      <w:szCs w:val="20"/>
    </w:rPr>
  </w:style>
  <w:style w:type="paragraph" w:customStyle="1" w:styleId="238">
    <w:name w:val="xl73"/>
    <w:basedOn w:val="1"/>
    <w:qFormat/>
    <w:uiPriority w:val="0"/>
    <w:pPr>
      <w:pBdr>
        <w:top w:val="single" w:color="000000" w:sz="4" w:space="0"/>
        <w:bottom w:val="single" w:color="auto" w:sz="4" w:space="0"/>
        <w:right w:val="single" w:color="000000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Times New Roman" w:hAnsi="Times New Roman" w:eastAsia="Arial Unicode MS"/>
      <w:kern w:val="0"/>
      <w:sz w:val="21"/>
      <w:szCs w:val="21"/>
    </w:rPr>
  </w:style>
  <w:style w:type="paragraph" w:customStyle="1" w:styleId="239">
    <w:name w:val="xl3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left"/>
    </w:pPr>
    <w:rPr>
      <w:rFonts w:ascii="Times New Roman" w:hAnsi="Times New Roman" w:eastAsia="宋体"/>
      <w:color w:val="FF0000"/>
      <w:kern w:val="0"/>
      <w:sz w:val="20"/>
      <w:szCs w:val="20"/>
    </w:rPr>
  </w:style>
  <w:style w:type="paragraph" w:customStyle="1" w:styleId="240">
    <w:name w:val="xl2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eastAsia="宋体"/>
      <w:kern w:val="0"/>
      <w:sz w:val="24"/>
      <w:szCs w:val="24"/>
    </w:rPr>
  </w:style>
  <w:style w:type="paragraph" w:customStyle="1" w:styleId="241">
    <w:name w:val="Char Char Char"/>
    <w:basedOn w:val="1"/>
    <w:qFormat/>
    <w:uiPriority w:val="0"/>
    <w:pPr>
      <w:spacing w:line="400" w:lineRule="exact"/>
      <w:ind w:firstLine="0" w:firstLineChars="0"/>
      <w:jc w:val="center"/>
    </w:pPr>
    <w:rPr>
      <w:rFonts w:ascii="Verdana" w:hAnsi="Verdana" w:eastAsia="宋体"/>
      <w:kern w:val="0"/>
      <w:sz w:val="21"/>
      <w:szCs w:val="20"/>
    </w:rPr>
  </w:style>
  <w:style w:type="paragraph" w:customStyle="1" w:styleId="242">
    <w:name w:val="正文1"/>
    <w:basedOn w:val="1"/>
    <w:qFormat/>
    <w:uiPriority w:val="0"/>
    <w:pPr>
      <w:widowControl w:val="0"/>
      <w:ind w:firstLine="0" w:firstLineChars="0"/>
    </w:pPr>
    <w:rPr>
      <w:rFonts w:ascii="宋体" w:eastAsia="宋体"/>
      <w:sz w:val="24"/>
      <w:szCs w:val="24"/>
    </w:rPr>
  </w:style>
  <w:style w:type="paragraph" w:customStyle="1" w:styleId="243">
    <w:name w:val="样式 样式 标题1 + 行距: 单倍行距 + 段前: 7.8 磅 段后: 7.8 磅"/>
    <w:basedOn w:val="1"/>
    <w:qFormat/>
    <w:uiPriority w:val="0"/>
    <w:pPr>
      <w:widowControl w:val="0"/>
      <w:spacing w:line="240" w:lineRule="auto"/>
      <w:ind w:firstLine="0" w:firstLineChars="0"/>
      <w:jc w:val="left"/>
    </w:pPr>
    <w:rPr>
      <w:rFonts w:ascii="Times New Roman" w:hAnsi="Times New Roman" w:eastAsia="宋体"/>
      <w:b/>
      <w:bCs/>
      <w:sz w:val="24"/>
      <w:szCs w:val="24"/>
    </w:rPr>
  </w:style>
  <w:style w:type="paragraph" w:customStyle="1" w:styleId="244">
    <w:name w:val="style13"/>
    <w:basedOn w:val="1"/>
    <w:qFormat/>
    <w:uiPriority w:val="0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eastAsia="宋体"/>
      <w:color w:val="000000"/>
      <w:kern w:val="0"/>
      <w:sz w:val="24"/>
      <w:szCs w:val="24"/>
    </w:rPr>
  </w:style>
  <w:style w:type="paragraph" w:customStyle="1" w:styleId="245">
    <w:name w:val="Table Paragraph"/>
    <w:basedOn w:val="1"/>
    <w:qFormat/>
    <w:uiPriority w:val="0"/>
    <w:pPr>
      <w:widowControl w:val="0"/>
      <w:spacing w:line="240" w:lineRule="auto"/>
      <w:ind w:firstLine="0" w:firstLineChars="0"/>
    </w:pPr>
    <w:rPr>
      <w:rFonts w:ascii="Times New Roman" w:hAnsi="Times New Roman" w:eastAsia="宋体"/>
      <w:sz w:val="21"/>
      <w:szCs w:val="20"/>
    </w:rPr>
  </w:style>
  <w:style w:type="paragraph" w:customStyle="1" w:styleId="246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47">
    <w:name w:val="表格文字"/>
    <w:basedOn w:val="22"/>
    <w:qFormat/>
    <w:uiPriority w:val="0"/>
    <w:pPr>
      <w:spacing w:before="20" w:after="20"/>
      <w:ind w:firstLine="0" w:firstLineChars="0"/>
    </w:pPr>
    <w:rPr>
      <w:rFonts w:ascii="Century Gothic" w:hAnsi="Century Gothic" w:eastAsia="宋体"/>
      <w:b w:val="0"/>
      <w:bCs w:val="0"/>
      <w:sz w:val="20"/>
    </w:rPr>
  </w:style>
  <w:style w:type="paragraph" w:customStyle="1" w:styleId="248">
    <w:name w:val="参考文献、索引标题"/>
    <w:basedOn w:val="1"/>
    <w:next w:val="1"/>
    <w:qFormat/>
    <w:uiPriority w:val="0"/>
    <w:pPr>
      <w:shd w:val="clear" w:color="FFFFFF" w:fill="FFFFFF"/>
      <w:spacing w:before="640" w:after="200" w:line="240" w:lineRule="auto"/>
      <w:ind w:firstLine="0" w:firstLineChars="0"/>
      <w:jc w:val="center"/>
      <w:outlineLvl w:val="0"/>
    </w:pPr>
    <w:rPr>
      <w:rFonts w:ascii="黑体" w:eastAsia="黑体"/>
      <w:kern w:val="0"/>
      <w:sz w:val="21"/>
      <w:szCs w:val="20"/>
    </w:rPr>
  </w:style>
  <w:style w:type="paragraph" w:customStyle="1" w:styleId="249">
    <w:name w:val="xl4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left"/>
    </w:pPr>
    <w:rPr>
      <w:rFonts w:ascii="宋体" w:eastAsia="宋体" w:cs="宋体"/>
      <w:color w:val="FF0000"/>
      <w:kern w:val="0"/>
      <w:sz w:val="20"/>
      <w:szCs w:val="20"/>
    </w:rPr>
  </w:style>
  <w:style w:type="paragraph" w:customStyle="1" w:styleId="250">
    <w:name w:val="xl4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left"/>
      <w:textAlignment w:val="bottom"/>
    </w:pPr>
    <w:rPr>
      <w:rFonts w:ascii="Times New Roman" w:hAnsi="Times New Roman" w:eastAsia="宋体"/>
      <w:kern w:val="0"/>
      <w:sz w:val="20"/>
      <w:szCs w:val="20"/>
    </w:rPr>
  </w:style>
  <w:style w:type="paragraph" w:customStyle="1" w:styleId="251">
    <w:name w:val="表格"/>
    <w:basedOn w:val="1"/>
    <w:qFormat/>
    <w:uiPriority w:val="0"/>
    <w:pPr>
      <w:widowControl w:val="0"/>
      <w:spacing w:line="240" w:lineRule="auto"/>
      <w:ind w:firstLine="0" w:firstLineChars="0"/>
      <w:jc w:val="center"/>
    </w:pPr>
    <w:rPr>
      <w:rFonts w:ascii="仿宋_GB2312" w:eastAsia="仿宋_GB2312"/>
      <w:kern w:val="0"/>
      <w:sz w:val="24"/>
      <w:szCs w:val="20"/>
    </w:rPr>
  </w:style>
  <w:style w:type="paragraph" w:customStyle="1" w:styleId="252">
    <w:name w:val="xl6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bottom"/>
    </w:pPr>
    <w:rPr>
      <w:rFonts w:ascii="宋体" w:eastAsia="宋体" w:cs="宋体"/>
      <w:kern w:val="0"/>
      <w:sz w:val="20"/>
      <w:szCs w:val="20"/>
    </w:rPr>
  </w:style>
  <w:style w:type="paragraph" w:customStyle="1" w:styleId="253">
    <w:name w:val="xl3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left"/>
      <w:textAlignment w:val="top"/>
    </w:pPr>
    <w:rPr>
      <w:rFonts w:ascii="Times New Roman" w:hAnsi="Times New Roman" w:eastAsia="宋体"/>
      <w:color w:val="FF0000"/>
      <w:kern w:val="0"/>
      <w:sz w:val="20"/>
      <w:szCs w:val="20"/>
    </w:rPr>
  </w:style>
  <w:style w:type="paragraph" w:customStyle="1" w:styleId="254">
    <w:name w:val="样式3"/>
    <w:basedOn w:val="4"/>
    <w:qFormat/>
    <w:uiPriority w:val="0"/>
    <w:pPr>
      <w:keepNext/>
      <w:keepLines/>
      <w:widowControl w:val="0"/>
      <w:tabs>
        <w:tab w:val="left" w:pos="1320"/>
      </w:tabs>
      <w:adjustRightInd w:val="0"/>
      <w:spacing w:before="50" w:beforeLines="50" w:after="50" w:afterLines="50" w:line="240" w:lineRule="auto"/>
      <w:ind w:left="1320" w:firstLine="200" w:firstLineChars="200"/>
      <w:jc w:val="left"/>
      <w:textAlignment w:val="baseline"/>
    </w:pPr>
    <w:rPr>
      <w:rFonts w:ascii="宋体" w:eastAsia="宋体" w:cs="Times New Roman"/>
      <w:b w:val="0"/>
      <w:bCs w:val="0"/>
      <w:kern w:val="0"/>
      <w:sz w:val="21"/>
      <w:szCs w:val="21"/>
    </w:rPr>
  </w:style>
  <w:style w:type="paragraph" w:customStyle="1" w:styleId="255">
    <w:name w:val="xl4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</w:pPr>
    <w:rPr>
      <w:rFonts w:ascii="Times New Roman" w:hAnsi="Times New Roman" w:eastAsia="宋体"/>
      <w:kern w:val="0"/>
      <w:sz w:val="20"/>
      <w:szCs w:val="20"/>
    </w:rPr>
  </w:style>
  <w:style w:type="paragraph" w:customStyle="1" w:styleId="256">
    <w:name w:val="xl5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left"/>
      <w:textAlignment w:val="top"/>
    </w:pPr>
    <w:rPr>
      <w:rFonts w:ascii="Times New Roman" w:hAnsi="Times New Roman" w:eastAsia="宋体"/>
      <w:color w:val="FF0000"/>
      <w:kern w:val="0"/>
      <w:sz w:val="20"/>
      <w:szCs w:val="20"/>
    </w:rPr>
  </w:style>
  <w:style w:type="paragraph" w:customStyle="1" w:styleId="257">
    <w:name w:val="P标3"/>
    <w:basedOn w:val="5"/>
    <w:qFormat/>
    <w:uiPriority w:val="0"/>
    <w:pPr>
      <w:keepNext w:val="0"/>
      <w:keepLines w:val="0"/>
      <w:widowControl w:val="0"/>
      <w:tabs>
        <w:tab w:val="left" w:pos="420"/>
      </w:tabs>
      <w:autoSpaceDE w:val="0"/>
      <w:autoSpaceDN w:val="0"/>
      <w:adjustRightInd w:val="0"/>
      <w:spacing w:before="120" w:after="120" w:line="480" w:lineRule="atLeast"/>
      <w:ind w:left="420" w:hanging="420"/>
    </w:pPr>
    <w:rPr>
      <w:rFonts w:ascii="宋体" w:eastAsia="宋体"/>
      <w:b w:val="0"/>
      <w:bCs w:val="0"/>
      <w:kern w:val="0"/>
      <w:sz w:val="24"/>
      <w:szCs w:val="20"/>
    </w:rPr>
  </w:style>
  <w:style w:type="paragraph" w:customStyle="1" w:styleId="258">
    <w:name w:val="Char1 Char Char Char Char Char Char1"/>
    <w:basedOn w:val="1"/>
    <w:qFormat/>
    <w:uiPriority w:val="0"/>
    <w:pPr>
      <w:spacing w:after="160" w:line="240" w:lineRule="exact"/>
      <w:ind w:firstLine="0" w:firstLineChars="0"/>
      <w:jc w:val="left"/>
    </w:pPr>
    <w:rPr>
      <w:rFonts w:ascii="Verdana" w:hAnsi="Verdana" w:eastAsia="宋体"/>
      <w:kern w:val="0"/>
      <w:sz w:val="21"/>
      <w:szCs w:val="20"/>
    </w:rPr>
  </w:style>
  <w:style w:type="paragraph" w:customStyle="1" w:styleId="259">
    <w:name w:val="默认段落字体 Para Char Char Char"/>
    <w:basedOn w:val="1"/>
    <w:qFormat/>
    <w:uiPriority w:val="0"/>
    <w:pPr>
      <w:widowControl w:val="0"/>
      <w:spacing w:line="240" w:lineRule="auto"/>
      <w:ind w:firstLine="0" w:firstLineChars="0"/>
    </w:pPr>
    <w:rPr>
      <w:rFonts w:ascii="Tahoma" w:hAnsi="Tahoma" w:eastAsia="宋体"/>
      <w:sz w:val="24"/>
      <w:szCs w:val="20"/>
    </w:rPr>
  </w:style>
  <w:style w:type="paragraph" w:customStyle="1" w:styleId="260">
    <w:name w:val="xl5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left"/>
    </w:pPr>
    <w:rPr>
      <w:rFonts w:ascii="宋体" w:eastAsia="宋体" w:cs="宋体"/>
      <w:kern w:val="0"/>
      <w:sz w:val="20"/>
      <w:szCs w:val="20"/>
    </w:rPr>
  </w:style>
  <w:style w:type="paragraph" w:customStyle="1" w:styleId="261">
    <w:name w:val="标一"/>
    <w:basedOn w:val="3"/>
    <w:qFormat/>
    <w:uiPriority w:val="0"/>
    <w:pPr>
      <w:keepNext/>
      <w:keepLines/>
      <w:widowControl w:val="0"/>
      <w:snapToGrid w:val="0"/>
      <w:spacing w:before="0" w:after="0" w:line="420" w:lineRule="exact"/>
      <w:jc w:val="both"/>
    </w:pPr>
    <w:rPr>
      <w:rFonts w:ascii="宋体" w:eastAsia="宋体"/>
      <w:b w:val="0"/>
      <w:bCs w:val="0"/>
      <w:kern w:val="0"/>
      <w:sz w:val="24"/>
      <w:szCs w:val="24"/>
    </w:rPr>
  </w:style>
  <w:style w:type="paragraph" w:customStyle="1" w:styleId="262">
    <w:name w:val="xl3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left"/>
      <w:textAlignment w:val="top"/>
    </w:pPr>
    <w:rPr>
      <w:rFonts w:ascii="宋体" w:eastAsia="宋体" w:cs="宋体"/>
      <w:color w:val="FF0000"/>
      <w:kern w:val="0"/>
      <w:sz w:val="20"/>
      <w:szCs w:val="20"/>
    </w:rPr>
  </w:style>
  <w:style w:type="paragraph" w:customStyle="1" w:styleId="263">
    <w:name w:val="标准小四"/>
    <w:basedOn w:val="1"/>
    <w:qFormat/>
    <w:uiPriority w:val="0"/>
    <w:pPr>
      <w:widowControl w:val="0"/>
      <w:spacing w:before="50" w:beforeLines="50"/>
      <w:ind w:firstLine="480" w:firstLineChars="0"/>
    </w:pPr>
    <w:rPr>
      <w:rFonts w:ascii="Arial" w:hAnsi="Arial" w:eastAsia="宋体" w:cs="宋体"/>
      <w:sz w:val="24"/>
      <w:szCs w:val="20"/>
    </w:rPr>
  </w:style>
  <w:style w:type="paragraph" w:customStyle="1" w:styleId="264">
    <w:name w:val="样式 标题 2 + 宋体 五号 行距: 单倍行距"/>
    <w:basedOn w:val="4"/>
    <w:qFormat/>
    <w:uiPriority w:val="0"/>
    <w:pPr>
      <w:keepNext/>
      <w:keepLines/>
      <w:widowControl w:val="0"/>
      <w:tabs>
        <w:tab w:val="left" w:pos="1320"/>
      </w:tabs>
      <w:adjustRightInd w:val="0"/>
      <w:spacing w:before="260" w:after="260" w:line="240" w:lineRule="auto"/>
      <w:ind w:left="1320" w:firstLine="200" w:firstLineChars="200"/>
      <w:jc w:val="left"/>
      <w:textAlignment w:val="baseline"/>
    </w:pPr>
    <w:rPr>
      <w:rFonts w:ascii="宋体" w:eastAsia="宋体" w:cs="Times New Roman"/>
      <w:kern w:val="0"/>
      <w:sz w:val="21"/>
      <w:szCs w:val="21"/>
    </w:rPr>
  </w:style>
  <w:style w:type="paragraph" w:customStyle="1" w:styleId="265">
    <w:name w:val="xl5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top"/>
    </w:pPr>
    <w:rPr>
      <w:rFonts w:ascii="Times New Roman" w:hAnsi="Times New Roman" w:eastAsia="宋体"/>
      <w:kern w:val="0"/>
      <w:sz w:val="20"/>
      <w:szCs w:val="20"/>
    </w:rPr>
  </w:style>
  <w:style w:type="paragraph" w:customStyle="1" w:styleId="266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sz w:val="20"/>
      <w:szCs w:val="20"/>
      <w:lang w:val="en-US" w:eastAsia="zh-CN" w:bidi="ar-SA"/>
    </w:rPr>
  </w:style>
  <w:style w:type="paragraph" w:customStyle="1" w:styleId="267">
    <w:name w:val="宋体"/>
    <w:basedOn w:val="6"/>
    <w:qFormat/>
    <w:uiPriority w:val="0"/>
    <w:pPr>
      <w:keepNext/>
      <w:keepLines/>
      <w:widowControl w:val="0"/>
      <w:numPr>
        <w:ilvl w:val="1"/>
        <w:numId w:val="4"/>
      </w:numPr>
      <w:tabs>
        <w:tab w:val="left" w:pos="1080"/>
      </w:tabs>
      <w:spacing w:before="120" w:after="120" w:line="400" w:lineRule="exact"/>
      <w:ind w:left="1078" w:hanging="539" w:firstLineChars="0"/>
    </w:pPr>
    <w:rPr>
      <w:rFonts w:ascii="宋体" w:eastAsia="宋体" w:cs="Times New Roman"/>
      <w:b w:val="0"/>
      <w:sz w:val="21"/>
      <w:szCs w:val="21"/>
    </w:rPr>
  </w:style>
  <w:style w:type="paragraph" w:customStyle="1" w:styleId="268">
    <w:name w:val="项符&gt;"/>
    <w:basedOn w:val="1"/>
    <w:qFormat/>
    <w:uiPriority w:val="0"/>
    <w:pPr>
      <w:widowControl w:val="0"/>
      <w:numPr>
        <w:ilvl w:val="0"/>
        <w:numId w:val="5"/>
      </w:numPr>
      <w:tabs>
        <w:tab w:val="left" w:pos="0"/>
      </w:tabs>
      <w:ind w:left="0" w:firstLine="480" w:firstLineChars="0"/>
    </w:pPr>
    <w:rPr>
      <w:rFonts w:ascii="宋体" w:eastAsia="宋体"/>
      <w:sz w:val="24"/>
      <w:szCs w:val="30"/>
    </w:rPr>
  </w:style>
  <w:style w:type="paragraph" w:customStyle="1" w:styleId="269">
    <w:name w:val="xl6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bottom"/>
    </w:pPr>
    <w:rPr>
      <w:rFonts w:ascii="宋体" w:eastAsia="宋体" w:cs="宋体"/>
      <w:kern w:val="0"/>
      <w:sz w:val="20"/>
      <w:szCs w:val="20"/>
    </w:rPr>
  </w:style>
  <w:style w:type="paragraph" w:customStyle="1" w:styleId="270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bottom"/>
    </w:pPr>
    <w:rPr>
      <w:rFonts w:ascii="宋体" w:eastAsia="宋体" w:cs="宋体"/>
      <w:color w:val="FF0000"/>
      <w:kern w:val="0"/>
      <w:sz w:val="20"/>
      <w:szCs w:val="20"/>
    </w:rPr>
  </w:style>
  <w:style w:type="paragraph" w:customStyle="1" w:styleId="271">
    <w:name w:val="xl4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bottom"/>
    </w:pPr>
    <w:rPr>
      <w:rFonts w:ascii="Times New Roman" w:hAnsi="Times New Roman" w:eastAsia="宋体"/>
      <w:kern w:val="0"/>
      <w:sz w:val="20"/>
      <w:szCs w:val="20"/>
    </w:rPr>
  </w:style>
  <w:style w:type="paragraph" w:customStyle="1" w:styleId="272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left"/>
      <w:textAlignment w:val="bottom"/>
    </w:pPr>
    <w:rPr>
      <w:rFonts w:ascii="Times New Roman" w:hAnsi="Times New Roman" w:eastAsia="宋体"/>
      <w:kern w:val="0"/>
      <w:sz w:val="20"/>
      <w:szCs w:val="20"/>
    </w:rPr>
  </w:style>
  <w:style w:type="paragraph" w:customStyle="1" w:styleId="273">
    <w:name w:val="Char1 Char Char Char Char Char Char Char Char Char Char Char Char"/>
    <w:basedOn w:val="1"/>
    <w:qFormat/>
    <w:uiPriority w:val="0"/>
    <w:pPr>
      <w:spacing w:line="400" w:lineRule="exact"/>
      <w:ind w:firstLine="0" w:firstLineChars="0"/>
      <w:jc w:val="center"/>
    </w:pPr>
    <w:rPr>
      <w:rFonts w:ascii="Verdana" w:hAnsi="Verdana" w:eastAsia="宋体"/>
      <w:kern w:val="0"/>
      <w:sz w:val="21"/>
      <w:szCs w:val="20"/>
    </w:rPr>
  </w:style>
  <w:style w:type="paragraph" w:customStyle="1" w:styleId="274">
    <w:name w:val="font7"/>
    <w:basedOn w:val="1"/>
    <w:qFormat/>
    <w:uiPriority w:val="0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eastAsia="宋体" w:cs="宋体"/>
      <w:b/>
      <w:bCs/>
      <w:kern w:val="0"/>
      <w:sz w:val="20"/>
      <w:szCs w:val="20"/>
    </w:rPr>
  </w:style>
  <w:style w:type="paragraph" w:customStyle="1" w:styleId="275">
    <w:name w:val="样式 正文（首行缩进两字） + 首行缩进:  2 字符 段前: 0.5 行 段后: 0.5 行"/>
    <w:basedOn w:val="14"/>
    <w:qFormat/>
    <w:uiPriority w:val="0"/>
    <w:pPr>
      <w:widowControl w:val="0"/>
      <w:spacing w:before="50" w:beforeLines="50" w:after="50" w:afterLines="50" w:line="240" w:lineRule="auto"/>
    </w:pPr>
    <w:rPr>
      <w:rFonts w:ascii="Times New Roman" w:hAnsi="Times New Roman" w:cs="宋体"/>
      <w:sz w:val="24"/>
      <w:szCs w:val="20"/>
    </w:rPr>
  </w:style>
  <w:style w:type="paragraph" w:customStyle="1" w:styleId="276">
    <w:name w:val="xl4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bottom"/>
    </w:pPr>
    <w:rPr>
      <w:rFonts w:ascii="Times New Roman" w:hAnsi="Times New Roman" w:eastAsia="宋体"/>
      <w:color w:val="FF0000"/>
      <w:kern w:val="0"/>
      <w:sz w:val="20"/>
      <w:szCs w:val="20"/>
    </w:rPr>
  </w:style>
  <w:style w:type="paragraph" w:customStyle="1" w:styleId="277">
    <w:name w:val="xl71"/>
    <w:basedOn w:val="1"/>
    <w:qFormat/>
    <w:uiPriority w:val="0"/>
    <w:pPr>
      <w:spacing w:before="100" w:beforeAutospacing="1" w:after="100" w:afterAutospacing="1" w:line="240" w:lineRule="auto"/>
      <w:ind w:firstLine="0" w:firstLineChars="0"/>
      <w:jc w:val="center"/>
    </w:pPr>
    <w:rPr>
      <w:rFonts w:ascii="Arial Unicode MS" w:hAnsi="Arial Unicode MS" w:eastAsia="Arial Unicode MS" w:cs="Arial Unicode MS"/>
      <w:b/>
      <w:bCs/>
      <w:kern w:val="0"/>
      <w:sz w:val="24"/>
      <w:szCs w:val="24"/>
    </w:rPr>
  </w:style>
  <w:style w:type="paragraph" w:customStyle="1" w:styleId="278">
    <w:name w:val="⊙项符⊙"/>
    <w:basedOn w:val="1"/>
    <w:qFormat/>
    <w:uiPriority w:val="0"/>
    <w:pPr>
      <w:widowControl w:val="0"/>
      <w:numPr>
        <w:ilvl w:val="0"/>
        <w:numId w:val="6"/>
      </w:numPr>
      <w:tabs>
        <w:tab w:val="left" w:pos="0"/>
      </w:tabs>
      <w:ind w:left="0" w:firstLine="540" w:firstLineChars="0"/>
    </w:pPr>
    <w:rPr>
      <w:rFonts w:ascii="Times New Roman" w:hAnsi="Times New Roman" w:eastAsia="宋体"/>
      <w:sz w:val="24"/>
      <w:szCs w:val="24"/>
    </w:rPr>
  </w:style>
  <w:style w:type="paragraph" w:customStyle="1" w:styleId="279">
    <w:name w:val="样式 第N部分样式"/>
    <w:basedOn w:val="232"/>
    <w:qFormat/>
    <w:uiPriority w:val="0"/>
    <w:pPr>
      <w:numPr>
        <w:ilvl w:val="0"/>
        <w:numId w:val="7"/>
      </w:numPr>
      <w:tabs>
        <w:tab w:val="left" w:pos="627"/>
        <w:tab w:val="clear" w:pos="1125"/>
      </w:tabs>
      <w:spacing w:line="360" w:lineRule="auto"/>
    </w:pPr>
    <w:rPr>
      <w:rFonts w:cs="宋体"/>
      <w:bCs/>
      <w:szCs w:val="20"/>
    </w:rPr>
  </w:style>
  <w:style w:type="paragraph" w:customStyle="1" w:styleId="280">
    <w:name w:val="Char1 Char Char Char"/>
    <w:basedOn w:val="1"/>
    <w:qFormat/>
    <w:uiPriority w:val="0"/>
    <w:pPr>
      <w:spacing w:after="160" w:line="240" w:lineRule="exact"/>
      <w:ind w:firstLine="0" w:firstLineChars="0"/>
      <w:jc w:val="left"/>
    </w:pPr>
    <w:rPr>
      <w:rFonts w:ascii="Verdana" w:hAnsi="Verdana" w:eastAsia="宋体"/>
      <w:kern w:val="0"/>
      <w:sz w:val="21"/>
      <w:szCs w:val="20"/>
    </w:rPr>
  </w:style>
  <w:style w:type="paragraph" w:customStyle="1" w:styleId="281">
    <w:name w:val="样式 标题 2 + 段前: 1 行 段后: 1 行"/>
    <w:basedOn w:val="4"/>
    <w:qFormat/>
    <w:uiPriority w:val="0"/>
    <w:pPr>
      <w:keepNext/>
      <w:keepLines/>
      <w:widowControl w:val="0"/>
      <w:spacing w:before="100" w:beforeLines="100" w:after="100" w:afterLines="100" w:line="415" w:lineRule="auto"/>
      <w:ind w:right="210"/>
    </w:pPr>
    <w:rPr>
      <w:rFonts w:ascii="宋体" w:eastAsia="宋体" w:cs="Arial"/>
      <w:sz w:val="28"/>
      <w:szCs w:val="28"/>
    </w:rPr>
  </w:style>
  <w:style w:type="paragraph" w:customStyle="1" w:styleId="282">
    <w:name w:val="项目排列"/>
    <w:basedOn w:val="1"/>
    <w:qFormat/>
    <w:uiPriority w:val="0"/>
    <w:pPr>
      <w:widowControl w:val="0"/>
      <w:numPr>
        <w:ilvl w:val="0"/>
        <w:numId w:val="8"/>
      </w:numPr>
      <w:spacing w:before="50" w:beforeLines="50" w:after="50" w:afterLines="50" w:line="300" w:lineRule="auto"/>
      <w:ind w:left="350" w:leftChars="200" w:hanging="150" w:hangingChars="150"/>
    </w:pPr>
    <w:rPr>
      <w:rFonts w:ascii="Times New Roman" w:hAnsi="Times New Roman" w:eastAsia="宋体"/>
      <w:sz w:val="24"/>
      <w:szCs w:val="24"/>
    </w:rPr>
  </w:style>
  <w:style w:type="paragraph" w:customStyle="1" w:styleId="283">
    <w:name w:val="pbu1_bullet1"/>
    <w:basedOn w:val="1"/>
    <w:qFormat/>
    <w:uiPriority w:val="0"/>
    <w:pPr>
      <w:spacing w:after="210" w:line="240" w:lineRule="auto"/>
      <w:ind w:firstLine="0" w:firstLineChars="0"/>
      <w:jc w:val="left"/>
    </w:pPr>
    <w:rPr>
      <w:rFonts w:ascii="Arial" w:hAnsi="Arial" w:eastAsia="宋体" w:cs="Arial"/>
      <w:color w:val="000000"/>
      <w:kern w:val="0"/>
      <w:sz w:val="18"/>
      <w:szCs w:val="18"/>
    </w:rPr>
  </w:style>
  <w:style w:type="paragraph" w:customStyle="1" w:styleId="284">
    <w:name w:val="Char Char Char Char Char Char Char Char Char Char Char Char Char Char Char Char Char Char Char Char Char Char Char Char Char"/>
    <w:basedOn w:val="1"/>
    <w:qFormat/>
    <w:uiPriority w:val="0"/>
    <w:pPr>
      <w:spacing w:after="160" w:line="240" w:lineRule="exact"/>
      <w:ind w:firstLine="0" w:firstLineChars="0"/>
      <w:jc w:val="left"/>
    </w:pPr>
    <w:rPr>
      <w:rFonts w:ascii="Verdana" w:hAnsi="Verdana" w:eastAsia="仿宋_GB2312"/>
      <w:kern w:val="0"/>
      <w:sz w:val="24"/>
      <w:szCs w:val="20"/>
    </w:rPr>
  </w:style>
  <w:style w:type="paragraph" w:customStyle="1" w:styleId="285">
    <w:name w:val="font11"/>
    <w:basedOn w:val="1"/>
    <w:qFormat/>
    <w:uiPriority w:val="0"/>
    <w:pPr>
      <w:spacing w:before="100" w:beforeAutospacing="1" w:after="100" w:afterAutospacing="1" w:line="240" w:lineRule="auto"/>
      <w:ind w:firstLine="0" w:firstLineChars="0"/>
      <w:jc w:val="left"/>
    </w:pPr>
    <w:rPr>
      <w:rFonts w:ascii="Times New Roman" w:hAnsi="Times New Roman" w:eastAsia="宋体"/>
      <w:color w:val="FF0000"/>
      <w:kern w:val="0"/>
      <w:sz w:val="20"/>
      <w:szCs w:val="20"/>
    </w:rPr>
  </w:style>
  <w:style w:type="paragraph" w:customStyle="1" w:styleId="286">
    <w:name w:val="图"/>
    <w:basedOn w:val="1"/>
    <w:qFormat/>
    <w:uiPriority w:val="0"/>
    <w:pPr>
      <w:keepNext/>
      <w:widowControl w:val="0"/>
      <w:adjustRightInd w:val="0"/>
      <w:spacing w:before="60" w:after="60" w:line="300" w:lineRule="auto"/>
      <w:ind w:firstLine="0" w:firstLineChars="0"/>
      <w:jc w:val="center"/>
      <w:textAlignment w:val="center"/>
    </w:pPr>
    <w:rPr>
      <w:rFonts w:ascii="Times New Roman" w:hAnsi="Times New Roman" w:eastAsia="宋体"/>
      <w:snapToGrid w:val="0"/>
      <w:spacing w:val="20"/>
      <w:kern w:val="0"/>
      <w:sz w:val="24"/>
      <w:szCs w:val="20"/>
    </w:rPr>
  </w:style>
  <w:style w:type="paragraph" w:customStyle="1" w:styleId="287">
    <w:name w:val="_Style 1"/>
    <w:basedOn w:val="1"/>
    <w:qFormat/>
    <w:uiPriority w:val="0"/>
    <w:pPr>
      <w:widowControl w:val="0"/>
      <w:spacing w:line="240" w:lineRule="auto"/>
    </w:pPr>
    <w:rPr>
      <w:rFonts w:ascii="Times New Roman" w:hAnsi="Times New Roman" w:eastAsia="宋体"/>
      <w:sz w:val="21"/>
      <w:szCs w:val="20"/>
    </w:rPr>
  </w:style>
  <w:style w:type="paragraph" w:customStyle="1" w:styleId="288">
    <w:name w:val="xl3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left"/>
    </w:pPr>
    <w:rPr>
      <w:rFonts w:ascii="宋体" w:eastAsia="宋体" w:cs="宋体"/>
      <w:kern w:val="0"/>
      <w:sz w:val="20"/>
      <w:szCs w:val="20"/>
    </w:rPr>
  </w:style>
  <w:style w:type="paragraph" w:customStyle="1" w:styleId="289">
    <w:name w:val="Char"/>
    <w:basedOn w:val="1"/>
    <w:qFormat/>
    <w:uiPriority w:val="0"/>
    <w:pPr>
      <w:widowControl w:val="0"/>
      <w:spacing w:line="240" w:lineRule="auto"/>
      <w:ind w:firstLine="0" w:firstLineChars="0"/>
    </w:pPr>
    <w:rPr>
      <w:rFonts w:ascii="Tahoma" w:hAnsi="Tahoma" w:eastAsia="宋体" w:cs="仿宋_GB2312"/>
      <w:sz w:val="24"/>
      <w:szCs w:val="20"/>
    </w:rPr>
  </w:style>
  <w:style w:type="paragraph" w:customStyle="1" w:styleId="290">
    <w:name w:val="默认段落字体 Para Char Char Char Char Char Char Char Char Char Char Char Char Char Char Char Char"/>
    <w:basedOn w:val="1"/>
    <w:qFormat/>
    <w:uiPriority w:val="0"/>
    <w:pPr>
      <w:widowControl w:val="0"/>
      <w:spacing w:line="240" w:lineRule="auto"/>
      <w:ind w:firstLine="0" w:firstLineChars="0"/>
    </w:pPr>
    <w:rPr>
      <w:rFonts w:ascii="Tahoma" w:hAnsi="Tahoma" w:eastAsia="宋体"/>
      <w:sz w:val="24"/>
      <w:szCs w:val="20"/>
    </w:rPr>
  </w:style>
  <w:style w:type="paragraph" w:customStyle="1" w:styleId="291">
    <w:name w:val="xl5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textAlignment w:val="top"/>
    </w:pPr>
    <w:rPr>
      <w:rFonts w:ascii="Times New Roman" w:hAnsi="Times New Roman" w:eastAsia="宋体"/>
      <w:kern w:val="0"/>
      <w:sz w:val="20"/>
      <w:szCs w:val="20"/>
    </w:rPr>
  </w:style>
  <w:style w:type="paragraph" w:customStyle="1" w:styleId="292">
    <w:name w:val="-分章"/>
    <w:basedOn w:val="1"/>
    <w:next w:val="1"/>
    <w:qFormat/>
    <w:uiPriority w:val="0"/>
    <w:pPr>
      <w:widowControl w:val="0"/>
      <w:numPr>
        <w:ilvl w:val="0"/>
        <w:numId w:val="9"/>
      </w:numPr>
      <w:spacing w:line="0" w:lineRule="atLeast"/>
      <w:ind w:left="360" w:firstLine="0" w:firstLineChars="0"/>
    </w:pPr>
    <w:rPr>
      <w:rFonts w:ascii="Times New Roman" w:hAnsi="Times New Roman" w:eastAsia="宋体"/>
      <w:sz w:val="24"/>
      <w:szCs w:val="24"/>
    </w:rPr>
  </w:style>
  <w:style w:type="paragraph" w:customStyle="1" w:styleId="293">
    <w:name w:val="xl84"/>
    <w:basedOn w:val="1"/>
    <w:qFormat/>
    <w:uiPriority w:val="0"/>
    <w:pPr>
      <w:pBdr>
        <w:left w:val="single" w:color="auto" w:sz="4" w:space="0"/>
        <w:bottom w:val="single" w:color="000000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customStyle="1" w:styleId="294">
    <w:name w:val="标准"/>
    <w:basedOn w:val="1"/>
    <w:qFormat/>
    <w:uiPriority w:val="0"/>
    <w:pPr>
      <w:widowControl w:val="0"/>
      <w:overflowPunct w:val="0"/>
      <w:autoSpaceDE w:val="0"/>
      <w:autoSpaceDN w:val="0"/>
      <w:adjustRightInd w:val="0"/>
      <w:spacing w:line="240" w:lineRule="atLeast"/>
      <w:ind w:firstLine="0" w:firstLineChars="0"/>
      <w:textAlignment w:val="baseline"/>
    </w:pPr>
    <w:rPr>
      <w:rFonts w:ascii="Times New Roman" w:hAnsi="Times New Roman" w:eastAsia="楷体_GB2312"/>
      <w:kern w:val="0"/>
      <w:sz w:val="24"/>
      <w:szCs w:val="20"/>
    </w:rPr>
  </w:style>
  <w:style w:type="paragraph" w:customStyle="1" w:styleId="295">
    <w:name w:val="6"/>
    <w:basedOn w:val="1"/>
    <w:next w:val="20"/>
    <w:qFormat/>
    <w:uiPriority w:val="0"/>
    <w:pPr>
      <w:widowControl w:val="0"/>
      <w:autoSpaceDE w:val="0"/>
      <w:autoSpaceDN w:val="0"/>
      <w:adjustRightInd w:val="0"/>
      <w:ind w:firstLine="0" w:firstLineChars="0"/>
    </w:pPr>
    <w:rPr>
      <w:rFonts w:ascii="仿宋_GB2312" w:eastAsia="仿宋_GB2312"/>
      <w:sz w:val="20"/>
      <w:szCs w:val="20"/>
    </w:rPr>
  </w:style>
  <w:style w:type="paragraph" w:customStyle="1" w:styleId="296">
    <w:name w:val="±íÉí"/>
    <w:basedOn w:val="1"/>
    <w:qFormat/>
    <w:uiPriority w:val="0"/>
    <w:pPr>
      <w:overflowPunct w:val="0"/>
      <w:autoSpaceDE w:val="0"/>
      <w:autoSpaceDN w:val="0"/>
      <w:adjustRightInd w:val="0"/>
      <w:spacing w:line="300" w:lineRule="auto"/>
      <w:ind w:firstLine="0" w:firstLineChars="0"/>
      <w:jc w:val="left"/>
      <w:textAlignment w:val="baseline"/>
    </w:pPr>
    <w:rPr>
      <w:rFonts w:ascii="Times New Roman" w:hAnsi="Times New Roman" w:eastAsia="宋体"/>
      <w:kern w:val="0"/>
      <w:sz w:val="18"/>
      <w:szCs w:val="20"/>
    </w:rPr>
  </w:style>
  <w:style w:type="paragraph" w:customStyle="1" w:styleId="297">
    <w:name w:val="xl83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customStyle="1" w:styleId="298">
    <w:name w:val="p9"/>
    <w:basedOn w:val="1"/>
    <w:qFormat/>
    <w:uiPriority w:val="0"/>
    <w:pPr>
      <w:spacing w:before="100" w:beforeAutospacing="1" w:after="100" w:afterAutospacing="1" w:line="240" w:lineRule="auto"/>
      <w:ind w:firstLine="0" w:firstLineChars="0"/>
      <w:jc w:val="left"/>
    </w:pPr>
    <w:rPr>
      <w:rFonts w:eastAsia="Arial Unicode MS" w:cs="Arial Unicode MS"/>
      <w:color w:val="000000"/>
      <w:kern w:val="0"/>
      <w:sz w:val="18"/>
      <w:szCs w:val="18"/>
    </w:rPr>
  </w:style>
  <w:style w:type="paragraph" w:customStyle="1" w:styleId="299">
    <w:name w:val="样式 标题 4"/>
    <w:basedOn w:val="6"/>
    <w:qFormat/>
    <w:uiPriority w:val="0"/>
    <w:pPr>
      <w:keepNext/>
      <w:keepLines/>
      <w:widowControl w:val="0"/>
      <w:tabs>
        <w:tab w:val="left" w:pos="0"/>
        <w:tab w:val="left" w:pos="2253"/>
      </w:tabs>
      <w:spacing w:before="100" w:beforeAutospacing="1" w:after="100" w:afterAutospacing="1" w:line="0" w:lineRule="atLeast"/>
      <w:ind w:firstLine="0" w:firstLineChars="0"/>
    </w:pPr>
    <w:rPr>
      <w:rFonts w:ascii="Arial" w:hAnsi="Arial" w:eastAsia="黑体" w:cs="Times New Roman"/>
      <w:szCs w:val="30"/>
    </w:rPr>
  </w:style>
  <w:style w:type="paragraph" w:customStyle="1" w:styleId="300">
    <w:name w:val="正文表标题"/>
    <w:next w:val="157"/>
    <w:qFormat/>
    <w:uiPriority w:val="0"/>
    <w:pPr>
      <w:tabs>
        <w:tab w:val="left" w:pos="3940"/>
      </w:tabs>
      <w:ind w:left="3940" w:hanging="420"/>
      <w:jc w:val="center"/>
    </w:pPr>
    <w:rPr>
      <w:rFonts w:ascii="黑体" w:hAnsi="Times New Roman" w:eastAsia="黑体" w:cs="Times New Roman"/>
      <w:sz w:val="21"/>
      <w:szCs w:val="20"/>
      <w:lang w:val="en-US" w:eastAsia="zh-CN" w:bidi="ar-SA"/>
    </w:rPr>
  </w:style>
  <w:style w:type="paragraph" w:customStyle="1" w:styleId="301">
    <w:name w:val="Char1 Char Char Char Char Char Char Char Char"/>
    <w:basedOn w:val="1"/>
    <w:qFormat/>
    <w:uiPriority w:val="0"/>
    <w:pPr>
      <w:spacing w:line="400" w:lineRule="exact"/>
      <w:ind w:firstLine="0" w:firstLineChars="0"/>
      <w:jc w:val="center"/>
    </w:pPr>
    <w:rPr>
      <w:rFonts w:ascii="Verdana" w:hAnsi="Verdana" w:eastAsia="宋体"/>
      <w:kern w:val="0"/>
      <w:sz w:val="21"/>
      <w:szCs w:val="20"/>
    </w:rPr>
  </w:style>
  <w:style w:type="paragraph" w:customStyle="1" w:styleId="302">
    <w:name w:val="font0"/>
    <w:basedOn w:val="1"/>
    <w:qFormat/>
    <w:uiPriority w:val="0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eastAsia="宋体" w:cs="Arial Unicode MS"/>
      <w:kern w:val="0"/>
      <w:sz w:val="24"/>
      <w:szCs w:val="24"/>
    </w:rPr>
  </w:style>
  <w:style w:type="paragraph" w:customStyle="1" w:styleId="303">
    <w:name w:val="缩进正文"/>
    <w:basedOn w:val="1"/>
    <w:qFormat/>
    <w:uiPriority w:val="0"/>
    <w:pPr>
      <w:widowControl w:val="0"/>
      <w:spacing w:line="360" w:lineRule="exact"/>
      <w:ind w:firstLine="0" w:firstLineChars="0"/>
      <w:jc w:val="right"/>
    </w:pPr>
    <w:rPr>
      <w:rFonts w:ascii="Times New Roman" w:hAnsi="Times New Roman" w:eastAsia="宋体"/>
      <w:bCs/>
      <w:sz w:val="24"/>
      <w:szCs w:val="24"/>
    </w:rPr>
  </w:style>
  <w:style w:type="paragraph" w:customStyle="1" w:styleId="304">
    <w:name w:val="xl7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left"/>
      <w:textAlignment w:val="bottom"/>
    </w:pPr>
    <w:rPr>
      <w:rFonts w:ascii="宋体" w:eastAsia="宋体" w:cs="宋体"/>
      <w:color w:val="FF0000"/>
      <w:kern w:val="0"/>
      <w:sz w:val="20"/>
      <w:szCs w:val="20"/>
    </w:rPr>
  </w:style>
  <w:style w:type="paragraph" w:styleId="305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06">
    <w:name w:val="7"/>
    <w:basedOn w:val="1"/>
    <w:next w:val="20"/>
    <w:qFormat/>
    <w:uiPriority w:val="0"/>
    <w:pPr>
      <w:widowControl w:val="0"/>
      <w:autoSpaceDE w:val="0"/>
      <w:autoSpaceDN w:val="0"/>
      <w:adjustRightInd w:val="0"/>
      <w:ind w:firstLine="0" w:firstLineChars="0"/>
    </w:pPr>
    <w:rPr>
      <w:rFonts w:ascii="仿宋_GB2312" w:eastAsia="仿宋_GB2312"/>
      <w:sz w:val="20"/>
      <w:szCs w:val="20"/>
    </w:rPr>
  </w:style>
  <w:style w:type="paragraph" w:customStyle="1" w:styleId="307">
    <w:name w:val="Char Char Char Char Char Char Char Char Char Char Char Char Char Char Char"/>
    <w:basedOn w:val="1"/>
    <w:qFormat/>
    <w:uiPriority w:val="0"/>
    <w:pPr>
      <w:spacing w:line="400" w:lineRule="exact"/>
      <w:ind w:firstLine="0" w:firstLineChars="0"/>
      <w:jc w:val="center"/>
    </w:pPr>
    <w:rPr>
      <w:rFonts w:ascii="Verdana" w:hAnsi="Verdana" w:eastAsia="宋体"/>
      <w:kern w:val="0"/>
      <w:sz w:val="21"/>
      <w:szCs w:val="20"/>
    </w:rPr>
  </w:style>
  <w:style w:type="paragraph" w:customStyle="1" w:styleId="308">
    <w:name w:val="Char11"/>
    <w:basedOn w:val="1"/>
    <w:qFormat/>
    <w:uiPriority w:val="0"/>
    <w:pPr>
      <w:widowControl w:val="0"/>
      <w:spacing w:line="240" w:lineRule="auto"/>
      <w:ind w:firstLine="0" w:firstLineChars="0"/>
    </w:pPr>
    <w:rPr>
      <w:rFonts w:ascii="仿宋_GB2312" w:eastAsia="仿宋_GB2312"/>
      <w:b/>
      <w:szCs w:val="32"/>
    </w:rPr>
  </w:style>
  <w:style w:type="paragraph" w:customStyle="1" w:styleId="309">
    <w:name w:val="xl74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Times New Roman" w:hAnsi="Times New Roman" w:eastAsia="Arial Unicode MS"/>
      <w:kern w:val="0"/>
      <w:sz w:val="21"/>
      <w:szCs w:val="21"/>
    </w:rPr>
  </w:style>
  <w:style w:type="paragraph" w:customStyle="1" w:styleId="310">
    <w:name w:val="xl4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eastAsia="宋体" w:cs="宋体"/>
      <w:color w:val="FF0000"/>
      <w:kern w:val="0"/>
      <w:sz w:val="20"/>
      <w:szCs w:val="20"/>
    </w:rPr>
  </w:style>
  <w:style w:type="paragraph" w:customStyle="1" w:styleId="311">
    <w:name w:val="font6"/>
    <w:basedOn w:val="1"/>
    <w:qFormat/>
    <w:uiPriority w:val="0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eastAsia="宋体" w:cs="宋体"/>
      <w:kern w:val="0"/>
      <w:sz w:val="21"/>
      <w:szCs w:val="21"/>
    </w:rPr>
  </w:style>
  <w:style w:type="paragraph" w:customStyle="1" w:styleId="312">
    <w:name w:val="xl3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eastAsia="宋体" w:cs="宋体"/>
      <w:kern w:val="0"/>
      <w:sz w:val="20"/>
      <w:szCs w:val="20"/>
    </w:rPr>
  </w:style>
  <w:style w:type="paragraph" w:customStyle="1" w:styleId="313">
    <w:name w:val="xl5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Times New Roman" w:hAnsi="Times New Roman" w:eastAsia="宋体"/>
      <w:b/>
      <w:bCs/>
      <w:kern w:val="0"/>
      <w:sz w:val="20"/>
      <w:szCs w:val="20"/>
    </w:rPr>
  </w:style>
  <w:style w:type="paragraph" w:customStyle="1" w:styleId="314">
    <w:name w:val="font13"/>
    <w:basedOn w:val="1"/>
    <w:qFormat/>
    <w:uiPriority w:val="0"/>
    <w:pPr>
      <w:spacing w:before="100" w:beforeAutospacing="1" w:after="100" w:afterAutospacing="1" w:line="240" w:lineRule="auto"/>
      <w:ind w:firstLine="0" w:firstLineChars="0"/>
      <w:jc w:val="left"/>
    </w:pPr>
    <w:rPr>
      <w:rFonts w:ascii="Times New Roman" w:hAnsi="Times New Roman" w:eastAsia="宋体"/>
      <w:b/>
      <w:bCs/>
      <w:color w:val="FF0000"/>
      <w:kern w:val="0"/>
      <w:sz w:val="20"/>
      <w:szCs w:val="20"/>
    </w:rPr>
  </w:style>
  <w:style w:type="paragraph" w:customStyle="1" w:styleId="315">
    <w:name w:val="Char Char Char Char Char Char1 Char Char Char Char"/>
    <w:basedOn w:val="1"/>
    <w:qFormat/>
    <w:uiPriority w:val="0"/>
    <w:pPr>
      <w:tabs>
        <w:tab w:val="left" w:pos="900"/>
      </w:tabs>
      <w:spacing w:after="160" w:line="240" w:lineRule="exact"/>
      <w:ind w:left="900" w:firstLine="0" w:firstLineChars="0"/>
      <w:jc w:val="left"/>
    </w:pPr>
    <w:rPr>
      <w:rFonts w:ascii="Verdana" w:hAnsi="Verdana" w:eastAsia="宋体"/>
      <w:kern w:val="0"/>
      <w:sz w:val="21"/>
      <w:szCs w:val="20"/>
    </w:rPr>
  </w:style>
  <w:style w:type="paragraph" w:customStyle="1" w:styleId="316">
    <w:name w:val="样式4"/>
    <w:basedOn w:val="37"/>
    <w:qFormat/>
    <w:uiPriority w:val="0"/>
    <w:pPr>
      <w:widowControl w:val="0"/>
      <w:tabs>
        <w:tab w:val="left" w:pos="960"/>
        <w:tab w:val="right" w:leader="dot" w:pos="9360"/>
        <w:tab w:val="right" w:leader="dot" w:pos="9402"/>
        <w:tab w:val="right" w:leader="dot" w:pos="9458"/>
        <w:tab w:val="clear" w:pos="8296"/>
      </w:tabs>
      <w:spacing w:before="120" w:after="120" w:line="240" w:lineRule="auto"/>
      <w:ind w:firstLine="0" w:firstLineChars="0"/>
      <w:jc w:val="left"/>
    </w:pPr>
    <w:rPr>
      <w:rFonts w:ascii="Times New Roman" w:hAnsi="Times New Roman" w:eastAsia="宋体"/>
      <w:b w:val="0"/>
      <w:bCs/>
      <w:caps/>
      <w:sz w:val="21"/>
      <w:szCs w:val="24"/>
    </w:rPr>
  </w:style>
  <w:style w:type="paragraph" w:customStyle="1" w:styleId="317">
    <w:name w:val="并列正文"/>
    <w:basedOn w:val="1"/>
    <w:qFormat/>
    <w:uiPriority w:val="0"/>
    <w:pPr>
      <w:widowControl w:val="0"/>
      <w:autoSpaceDE w:val="0"/>
      <w:adjustRightInd w:val="0"/>
      <w:snapToGrid w:val="0"/>
    </w:pPr>
    <w:rPr>
      <w:rFonts w:ascii="Arial" w:hAnsi="Arial" w:eastAsia="宋体" w:cs="Arial"/>
      <w:bCs/>
      <w:color w:val="000000"/>
      <w:sz w:val="24"/>
      <w:szCs w:val="20"/>
    </w:rPr>
  </w:style>
  <w:style w:type="paragraph" w:customStyle="1" w:styleId="318">
    <w:name w:val="xl3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left"/>
    </w:pPr>
    <w:rPr>
      <w:rFonts w:ascii="宋体" w:eastAsia="宋体" w:cs="宋体"/>
      <w:kern w:val="0"/>
      <w:sz w:val="20"/>
      <w:szCs w:val="20"/>
    </w:rPr>
  </w:style>
  <w:style w:type="paragraph" w:customStyle="1" w:styleId="319">
    <w:name w:val="xl4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Times New Roman" w:hAnsi="Times New Roman" w:eastAsia="宋体"/>
      <w:color w:val="FF0000"/>
      <w:kern w:val="0"/>
      <w:sz w:val="20"/>
      <w:szCs w:val="20"/>
    </w:rPr>
  </w:style>
  <w:style w:type="paragraph" w:customStyle="1" w:styleId="320">
    <w:name w:val="xl79"/>
    <w:basedOn w:val="1"/>
    <w:qFormat/>
    <w:uiPriority w:val="0"/>
    <w:pPr>
      <w:pBdr>
        <w:top w:val="single" w:color="000000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Arial Unicode MS" w:hAnsi="Arial Unicode MS" w:eastAsia="Arial Unicode MS" w:cs="Arial Unicode MS"/>
      <w:kern w:val="0"/>
      <w:sz w:val="21"/>
      <w:szCs w:val="21"/>
    </w:rPr>
  </w:style>
  <w:style w:type="paragraph" w:customStyle="1" w:styleId="321">
    <w:name w:val="D标4"/>
    <w:basedOn w:val="1"/>
    <w:next w:val="194"/>
    <w:qFormat/>
    <w:uiPriority w:val="0"/>
    <w:pPr>
      <w:widowControl w:val="0"/>
      <w:tabs>
        <w:tab w:val="left" w:pos="420"/>
      </w:tabs>
      <w:autoSpaceDE w:val="0"/>
      <w:autoSpaceDN w:val="0"/>
      <w:adjustRightInd w:val="0"/>
      <w:spacing w:before="120" w:line="480" w:lineRule="atLeast"/>
      <w:ind w:left="420" w:hanging="420" w:firstLineChars="0"/>
    </w:pPr>
    <w:rPr>
      <w:rFonts w:ascii="宋体" w:eastAsia="宋体"/>
      <w:kern w:val="0"/>
      <w:sz w:val="24"/>
      <w:szCs w:val="20"/>
    </w:rPr>
  </w:style>
  <w:style w:type="paragraph" w:customStyle="1" w:styleId="322">
    <w:name w:val="编号2"/>
    <w:basedOn w:val="1"/>
    <w:qFormat/>
    <w:uiPriority w:val="0"/>
    <w:pPr>
      <w:widowControl w:val="0"/>
      <w:tabs>
        <w:tab w:val="left" w:pos="360"/>
      </w:tabs>
      <w:ind w:firstLine="0" w:firstLineChars="0"/>
    </w:pPr>
    <w:rPr>
      <w:rFonts w:ascii="Times New Roman" w:hAnsi="Times New Roman" w:eastAsia="宋体"/>
      <w:sz w:val="21"/>
      <w:szCs w:val="20"/>
    </w:rPr>
  </w:style>
  <w:style w:type="paragraph" w:customStyle="1" w:styleId="323">
    <w:name w:val="xl72"/>
    <w:basedOn w:val="1"/>
    <w:qFormat/>
    <w:uiPriority w:val="0"/>
    <w:pPr>
      <w:pBdr>
        <w:top w:val="single" w:color="000000" w:sz="4" w:space="0"/>
        <w:bottom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Times New Roman" w:hAnsi="Times New Roman" w:eastAsia="Arial Unicode MS"/>
      <w:kern w:val="0"/>
      <w:sz w:val="21"/>
      <w:szCs w:val="21"/>
    </w:rPr>
  </w:style>
  <w:style w:type="paragraph" w:customStyle="1" w:styleId="324">
    <w:name w:val="样式2"/>
    <w:basedOn w:val="1"/>
    <w:qFormat/>
    <w:uiPriority w:val="0"/>
    <w:pPr>
      <w:widowControl w:val="0"/>
      <w:adjustRightInd w:val="0"/>
      <w:spacing w:after="60" w:line="400" w:lineRule="atLeast"/>
      <w:ind w:firstLine="0" w:firstLineChars="0"/>
      <w:jc w:val="left"/>
      <w:textAlignment w:val="baseline"/>
    </w:pPr>
    <w:rPr>
      <w:rFonts w:ascii="Times New Roman" w:hAnsi="Times New Roman" w:eastAsia="宋体"/>
      <w:kern w:val="0"/>
      <w:szCs w:val="20"/>
    </w:rPr>
  </w:style>
  <w:style w:type="paragraph" w:customStyle="1" w:styleId="325">
    <w:name w:val="xl2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left"/>
    </w:pPr>
    <w:rPr>
      <w:rFonts w:ascii="Times New Roman" w:hAnsi="Times New Roman" w:eastAsia="宋体"/>
      <w:kern w:val="0"/>
      <w:sz w:val="20"/>
      <w:szCs w:val="20"/>
    </w:rPr>
  </w:style>
  <w:style w:type="paragraph" w:customStyle="1" w:styleId="326">
    <w:name w:val="Char Char Char Char Char Char Char"/>
    <w:basedOn w:val="1"/>
    <w:qFormat/>
    <w:uiPriority w:val="0"/>
    <w:pPr>
      <w:spacing w:after="160" w:line="240" w:lineRule="exact"/>
      <w:ind w:firstLine="0" w:firstLineChars="0"/>
      <w:jc w:val="left"/>
    </w:pPr>
    <w:rPr>
      <w:rFonts w:ascii="Verdana" w:hAnsi="Verdana" w:eastAsia="仿宋_GB2312"/>
      <w:kern w:val="0"/>
      <w:sz w:val="30"/>
      <w:szCs w:val="30"/>
    </w:rPr>
  </w:style>
  <w:style w:type="paragraph" w:customStyle="1" w:styleId="327">
    <w:name w:val="xl5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eastAsia="宋体" w:cs="宋体"/>
      <w:kern w:val="0"/>
      <w:sz w:val="20"/>
      <w:szCs w:val="20"/>
    </w:rPr>
  </w:style>
  <w:style w:type="paragraph" w:customStyle="1" w:styleId="328">
    <w:name w:val="Char Char Char Char"/>
    <w:basedOn w:val="1"/>
    <w:qFormat/>
    <w:uiPriority w:val="0"/>
    <w:pPr>
      <w:spacing w:after="160" w:line="240" w:lineRule="exact"/>
      <w:ind w:firstLine="0" w:firstLineChars="0"/>
      <w:jc w:val="left"/>
    </w:pPr>
    <w:rPr>
      <w:rFonts w:ascii="Verdana" w:hAnsi="Verdana" w:eastAsia="仿宋_GB2312"/>
      <w:kern w:val="0"/>
      <w:sz w:val="24"/>
      <w:szCs w:val="20"/>
    </w:rPr>
  </w:style>
  <w:style w:type="paragraph" w:customStyle="1" w:styleId="329">
    <w:name w:val="标题5"/>
    <w:basedOn w:val="1"/>
    <w:qFormat/>
    <w:uiPriority w:val="0"/>
    <w:pPr>
      <w:widowControl w:val="0"/>
      <w:numPr>
        <w:ilvl w:val="0"/>
        <w:numId w:val="10"/>
      </w:numPr>
      <w:spacing w:before="120" w:after="120" w:line="240" w:lineRule="auto"/>
      <w:ind w:left="0" w:firstLine="0" w:firstLineChars="0"/>
    </w:pPr>
    <w:rPr>
      <w:rFonts w:ascii="宋体" w:eastAsia="宋体"/>
      <w:b/>
      <w:szCs w:val="24"/>
    </w:rPr>
  </w:style>
  <w:style w:type="paragraph" w:customStyle="1" w:styleId="330">
    <w:name w:val="Char Char Char Char Char Char Char Char Char Char Char Char Char"/>
    <w:basedOn w:val="1"/>
    <w:qFormat/>
    <w:uiPriority w:val="0"/>
    <w:pPr>
      <w:spacing w:after="160" w:line="240" w:lineRule="exact"/>
      <w:ind w:firstLine="0" w:firstLineChars="0"/>
      <w:jc w:val="left"/>
    </w:pPr>
    <w:rPr>
      <w:rFonts w:ascii="Verdana" w:hAnsi="Verdana" w:eastAsia="宋体"/>
      <w:kern w:val="0"/>
      <w:sz w:val="24"/>
      <w:szCs w:val="20"/>
    </w:rPr>
  </w:style>
  <w:style w:type="paragraph" w:customStyle="1" w:styleId="331">
    <w:name w:val="Char2"/>
    <w:basedOn w:val="1"/>
    <w:qFormat/>
    <w:uiPriority w:val="0"/>
    <w:pPr>
      <w:widowControl w:val="0"/>
      <w:tabs>
        <w:tab w:val="left" w:pos="360"/>
      </w:tabs>
      <w:spacing w:line="240" w:lineRule="auto"/>
      <w:ind w:left="200" w:hanging="200" w:hangingChars="200"/>
    </w:pPr>
    <w:rPr>
      <w:rFonts w:ascii="Times New Roman" w:hAnsi="Times New Roman" w:eastAsia="宋体"/>
      <w:sz w:val="24"/>
      <w:szCs w:val="24"/>
    </w:rPr>
  </w:style>
  <w:style w:type="paragraph" w:customStyle="1" w:styleId="332">
    <w:name w:val="章标题"/>
    <w:next w:val="157"/>
    <w:qFormat/>
    <w:uiPriority w:val="0"/>
    <w:pPr>
      <w:tabs>
        <w:tab w:val="left" w:pos="1200"/>
      </w:tabs>
      <w:spacing w:before="50" w:beforeLines="50" w:after="50" w:afterLines="50"/>
      <w:ind w:left="1200" w:hanging="420"/>
      <w:jc w:val="both"/>
      <w:outlineLvl w:val="1"/>
    </w:pPr>
    <w:rPr>
      <w:rFonts w:ascii="黑体" w:hAnsi="Times New Roman" w:eastAsia="黑体" w:cs="Times New Roman"/>
      <w:sz w:val="21"/>
      <w:szCs w:val="20"/>
      <w:lang w:val="en-US" w:eastAsia="zh-CN" w:bidi="ar-SA"/>
    </w:rPr>
  </w:style>
  <w:style w:type="paragraph" w:customStyle="1" w:styleId="333">
    <w:name w:val="font12"/>
    <w:basedOn w:val="1"/>
    <w:qFormat/>
    <w:uiPriority w:val="0"/>
    <w:pPr>
      <w:spacing w:before="100" w:beforeAutospacing="1" w:after="100" w:afterAutospacing="1" w:line="240" w:lineRule="auto"/>
      <w:ind w:firstLine="0" w:firstLineChars="0"/>
      <w:jc w:val="left"/>
    </w:pPr>
    <w:rPr>
      <w:rFonts w:ascii="Times New Roman" w:hAnsi="Times New Roman" w:eastAsia="宋体"/>
      <w:b/>
      <w:bCs/>
      <w:kern w:val="0"/>
      <w:sz w:val="20"/>
      <w:szCs w:val="20"/>
    </w:rPr>
  </w:style>
  <w:style w:type="paragraph" w:customStyle="1" w:styleId="334">
    <w:name w:val="样式 标题 2H2主標題第一章 标题 2Heading 2 HiddenHeading 2 CCBSheading ..."/>
    <w:basedOn w:val="4"/>
    <w:qFormat/>
    <w:uiPriority w:val="0"/>
    <w:pPr>
      <w:tabs>
        <w:tab w:val="left" w:pos="840"/>
        <w:tab w:val="left" w:pos="992"/>
      </w:tabs>
      <w:adjustRightInd w:val="0"/>
      <w:snapToGrid w:val="0"/>
      <w:spacing w:before="0" w:after="0"/>
      <w:ind w:left="991" w:hanging="567"/>
      <w:jc w:val="center"/>
    </w:pPr>
    <w:rPr>
      <w:rFonts w:ascii="Arial" w:hAnsi="Arial" w:eastAsia="宋体" w:cs="Times New Roman"/>
      <w:kern w:val="0"/>
      <w:sz w:val="36"/>
      <w:szCs w:val="20"/>
    </w:rPr>
  </w:style>
  <w:style w:type="paragraph" w:customStyle="1" w:styleId="335">
    <w:name w:val="样式 加粗 居中"/>
    <w:basedOn w:val="1"/>
    <w:qFormat/>
    <w:uiPriority w:val="0"/>
    <w:pPr>
      <w:widowControl w:val="0"/>
      <w:spacing w:line="240" w:lineRule="auto"/>
      <w:ind w:firstLine="0" w:firstLineChars="0"/>
      <w:jc w:val="center"/>
    </w:pPr>
    <w:rPr>
      <w:rFonts w:ascii="Times New Roman" w:hAnsi="Times New Roman" w:eastAsia="黑体"/>
      <w:b/>
      <w:sz w:val="48"/>
      <w:szCs w:val="24"/>
    </w:rPr>
  </w:style>
  <w:style w:type="paragraph" w:customStyle="1" w:styleId="336">
    <w:name w:val="标准段落"/>
    <w:basedOn w:val="1"/>
    <w:qFormat/>
    <w:uiPriority w:val="0"/>
    <w:pPr>
      <w:widowControl w:val="0"/>
      <w:autoSpaceDN w:val="0"/>
      <w:ind w:firstLine="480" w:firstLineChars="0"/>
    </w:pPr>
    <w:rPr>
      <w:rFonts w:ascii="Times New Roman" w:hAnsi="Times New Roman" w:eastAsia="宋体"/>
      <w:sz w:val="24"/>
      <w:szCs w:val="24"/>
    </w:rPr>
  </w:style>
  <w:style w:type="paragraph" w:customStyle="1" w:styleId="337">
    <w:name w:val="D标3"/>
    <w:basedOn w:val="5"/>
    <w:qFormat/>
    <w:uiPriority w:val="0"/>
    <w:pPr>
      <w:keepNext w:val="0"/>
      <w:keepLines w:val="0"/>
      <w:widowControl w:val="0"/>
      <w:tabs>
        <w:tab w:val="left" w:pos="285"/>
      </w:tabs>
      <w:autoSpaceDE w:val="0"/>
      <w:autoSpaceDN w:val="0"/>
      <w:adjustRightInd w:val="0"/>
      <w:spacing w:before="120" w:line="480" w:lineRule="atLeast"/>
      <w:ind w:left="285" w:hanging="285"/>
    </w:pPr>
    <w:rPr>
      <w:rFonts w:ascii="宋体" w:eastAsia="宋体"/>
      <w:b w:val="0"/>
      <w:bCs w:val="0"/>
      <w:kern w:val="0"/>
      <w:sz w:val="24"/>
      <w:szCs w:val="20"/>
    </w:rPr>
  </w:style>
  <w:style w:type="character" w:styleId="338">
    <w:name w:val="Placeholder Text"/>
    <w:basedOn w:val="59"/>
    <w:qFormat/>
    <w:uiPriority w:val="0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31</Pages>
  <Words>7732</Words>
  <Characters>11012</Characters>
  <Lines>2150</Lines>
  <Paragraphs>1747</Paragraphs>
  <TotalTime>3</TotalTime>
  <ScaleCrop>false</ScaleCrop>
  <LinksUpToDate>false</LinksUpToDate>
  <CharactersWithSpaces>11053</CharactersWithSpaces>
  <Application>WPS Office_11.8.6.8811_F1E327BC-269C-435d-A152-05C5408002CA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2022-10-13T17:12:00Z</dcterms:created>
  <dc:creator>Anonymous</dc:creator>
  <cp:lastModifiedBy>张艳红</cp:lastModifiedBy>
  <cp:lastPrinted>2024-02-05T16:19:00Z</cp:lastPrinted>
  <dcterms:modified xsi:type="dcterms:W3CDTF">2024-03-26T02:31:08Z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57850ACE8C7D4116BC2ACEC87CAD1B33</vt:lpwstr>
  </property>
  <property fmtid="{D5CDD505-2E9C-101B-9397-08002B2CF9AE}" pid="4" name="GrammarlyDocumentId">
    <vt:lpwstr>66c9f32f561e321631adf8f7941381aa1e6aac412df255e2a563f5095b0ecde1</vt:lpwstr>
  </property>
</Properties>
</file>